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40B32A" w14:textId="77777777" w:rsidR="000D2D3F" w:rsidRDefault="006C670D">
      <w:pPr>
        <w:pStyle w:val="divnamefname"/>
        <w:shd w:val="clear" w:color="auto" w:fill="FFFFFF"/>
        <w:spacing w:line="800" w:lineRule="exact"/>
        <w:rPr>
          <w:rFonts w:ascii="Century Gothic" w:eastAsia="Century Gothic" w:hAnsi="Century Gothic" w:cs="Century Gothic"/>
          <w:caps/>
          <w:color w:val="34393D"/>
          <w:sz w:val="64"/>
          <w:szCs w:val="64"/>
        </w:rPr>
      </w:pPr>
      <w:r>
        <w:rPr>
          <w:rFonts w:ascii="Century Gothic" w:eastAsia="Century Gothic" w:hAnsi="Century Gothic" w:cs="Century Gothic"/>
          <w:caps/>
          <w:color w:val="34393D"/>
          <w:sz w:val="64"/>
          <w:szCs w:val="64"/>
        </w:rPr>
        <w:t>Kelley</w:t>
      </w:r>
    </w:p>
    <w:p w14:paraId="1A261B04" w14:textId="77777777" w:rsidR="000D2D3F" w:rsidRDefault="006C670D">
      <w:pPr>
        <w:pStyle w:val="divnamelname"/>
        <w:shd w:val="clear" w:color="auto" w:fill="FFFFFF"/>
        <w:spacing w:line="800" w:lineRule="exact"/>
        <w:rPr>
          <w:rFonts w:ascii="Century Gothic" w:eastAsia="Century Gothic" w:hAnsi="Century Gothic" w:cs="Century Gothic"/>
          <w:caps/>
          <w:color w:val="34393D"/>
          <w:sz w:val="64"/>
          <w:szCs w:val="64"/>
        </w:rPr>
      </w:pPr>
      <w:r>
        <w:rPr>
          <w:rFonts w:ascii="Century Gothic" w:eastAsia="Century Gothic" w:hAnsi="Century Gothic" w:cs="Century Gothic"/>
          <w:caps/>
          <w:color w:val="34393D"/>
          <w:sz w:val="64"/>
          <w:szCs w:val="64"/>
        </w:rPr>
        <w:t>Burress</w:t>
      </w:r>
    </w:p>
    <w:p w14:paraId="42E72A3E" w14:textId="77777777" w:rsidR="000D2D3F" w:rsidRDefault="006C670D">
      <w:pPr>
        <w:pStyle w:val="divaddress"/>
        <w:shd w:val="clear" w:color="auto" w:fill="FFFFFF"/>
        <w:spacing w:line="420" w:lineRule="exact"/>
        <w:rPr>
          <w:rFonts w:ascii="Century Gothic" w:eastAsia="Century Gothic" w:hAnsi="Century Gothic" w:cs="Century Gothic"/>
          <w:color w:val="231F20"/>
        </w:rPr>
      </w:pPr>
      <w:r>
        <w:rPr>
          <w:rStyle w:val="span"/>
          <w:rFonts w:ascii="Century Gothic" w:eastAsia="Century Gothic" w:hAnsi="Century Gothic" w:cs="Century Gothic"/>
          <w:color w:val="231F20"/>
          <w:sz w:val="22"/>
          <w:szCs w:val="22"/>
        </w:rPr>
        <w:t>435-640-1635</w:t>
      </w:r>
      <w:r>
        <w:rPr>
          <w:rFonts w:ascii="Century Gothic" w:eastAsia="Century Gothic" w:hAnsi="Century Gothic" w:cs="Century Gothic"/>
          <w:color w:val="231F20"/>
        </w:rPr>
        <w:t xml:space="preserve"> </w:t>
      </w:r>
      <w:r>
        <w:rPr>
          <w:rStyle w:val="divdocumentdivaddresslispanbluebullet"/>
          <w:rFonts w:ascii="Times New Roman" w:eastAsia="Times New Roman" w:hAnsi="Times New Roman" w:cs="Times New Roman"/>
        </w:rPr>
        <w:t> </w:t>
      </w:r>
      <w:r>
        <w:rPr>
          <w:rStyle w:val="divdocumentdivaddresslispanbluebullet"/>
        </w:rPr>
        <w:t>·</w:t>
      </w:r>
      <w:r>
        <w:rPr>
          <w:rStyle w:val="divdocumentdivaddresslispanbluebullet"/>
          <w:rFonts w:ascii="Times New Roman" w:eastAsia="Times New Roman" w:hAnsi="Times New Roman" w:cs="Times New Roman"/>
        </w:rPr>
        <w:t>  </w:t>
      </w:r>
      <w:r>
        <w:rPr>
          <w:rStyle w:val="span"/>
          <w:rFonts w:ascii="Century Gothic" w:eastAsia="Century Gothic" w:hAnsi="Century Gothic" w:cs="Century Gothic"/>
          <w:color w:val="231F20"/>
          <w:sz w:val="22"/>
          <w:szCs w:val="22"/>
        </w:rPr>
        <w:t>info@kelleyburress.com</w:t>
      </w:r>
      <w:r>
        <w:rPr>
          <w:rFonts w:ascii="Century Gothic" w:eastAsia="Century Gothic" w:hAnsi="Century Gothic" w:cs="Century Gothic"/>
          <w:color w:val="231F20"/>
        </w:rPr>
        <w:t xml:space="preserve"> </w:t>
      </w:r>
      <w:r>
        <w:rPr>
          <w:rStyle w:val="divdocumentdivaddresslispanbluebullet"/>
          <w:rFonts w:ascii="Times New Roman" w:eastAsia="Times New Roman" w:hAnsi="Times New Roman" w:cs="Times New Roman"/>
        </w:rPr>
        <w:t> </w:t>
      </w:r>
      <w:r>
        <w:rPr>
          <w:rStyle w:val="divdocumentdivaddresslispanbluebullet"/>
        </w:rPr>
        <w:t>·</w:t>
      </w:r>
      <w:r>
        <w:rPr>
          <w:rStyle w:val="divdocumentdivaddresslispanbluebullet"/>
          <w:rFonts w:ascii="Times New Roman" w:eastAsia="Times New Roman" w:hAnsi="Times New Roman" w:cs="Times New Roman"/>
        </w:rPr>
        <w:t>  </w:t>
      </w:r>
      <w:r>
        <w:rPr>
          <w:rStyle w:val="divdocumentdivaddressli"/>
          <w:rFonts w:ascii="Century Gothic" w:eastAsia="Century Gothic" w:hAnsi="Century Gothic" w:cs="Century Gothic"/>
          <w:color w:val="231F20"/>
        </w:rPr>
        <w:t xml:space="preserve"> </w:t>
      </w:r>
      <w:r>
        <w:rPr>
          <w:rStyle w:val="span"/>
          <w:rFonts w:ascii="Century Gothic" w:eastAsia="Century Gothic" w:hAnsi="Century Gothic" w:cs="Century Gothic"/>
          <w:color w:val="231F20"/>
          <w:sz w:val="22"/>
          <w:szCs w:val="22"/>
        </w:rPr>
        <w:t>Salt Lake City, UT 84124</w:t>
      </w:r>
      <w:r>
        <w:rPr>
          <w:rFonts w:ascii="Century Gothic" w:eastAsia="Century Gothic" w:hAnsi="Century Gothic" w:cs="Century Gothic"/>
          <w:color w:val="231F20"/>
        </w:rPr>
        <w:t xml:space="preserve"> </w:t>
      </w:r>
    </w:p>
    <w:p w14:paraId="26B031C7" w14:textId="77777777" w:rsidR="007B68DD" w:rsidRDefault="007B68DD" w:rsidP="007B68DD">
      <w:pPr>
        <w:pStyle w:val="divdocumentdivsectiontitle"/>
        <w:shd w:val="clear" w:color="auto" w:fill="FFFFFF"/>
        <w:spacing w:before="300"/>
        <w:rPr>
          <w:rFonts w:ascii="Century Gothic" w:eastAsia="Century Gothic" w:hAnsi="Century Gothic" w:cs="Century Gothic"/>
          <w:b/>
          <w:bCs/>
          <w:caps/>
        </w:rPr>
      </w:pPr>
      <w:r>
        <w:rPr>
          <w:rFonts w:ascii="Century Gothic" w:eastAsia="Century Gothic" w:hAnsi="Century Gothic" w:cs="Century Gothic"/>
          <w:b/>
          <w:bCs/>
          <w:caps/>
        </w:rPr>
        <w:t>Summary</w:t>
      </w:r>
    </w:p>
    <w:p w14:paraId="50726A12" w14:textId="5A021A4B" w:rsidR="007B68DD" w:rsidRPr="00C55C59" w:rsidRDefault="00C55C59" w:rsidP="007B68DD">
      <w:pPr>
        <w:pStyle w:val="p"/>
        <w:shd w:val="clear" w:color="auto" w:fill="FFFFFF"/>
        <w:spacing w:line="320" w:lineRule="atLeast"/>
        <w:rPr>
          <w:rFonts w:ascii="Century Gothic" w:eastAsia="Century Gothic" w:hAnsi="Century Gothic" w:cs="Century Gothic"/>
          <w:color w:val="231F20"/>
          <w:sz w:val="22"/>
          <w:szCs w:val="22"/>
        </w:rPr>
      </w:pPr>
      <w:r w:rsidRPr="00C55C59">
        <w:rPr>
          <w:rFonts w:ascii="Century Gothic" w:hAnsi="Century Gothic"/>
        </w:rPr>
        <w:t>Technical Design Leader with 10+ years in apparel and soft goods, specializing in specifications, fit, and product development. Skilled in building tech packs, leading fit sessions, and partnering with suppliers to deliver trend-right, technically complex products at scale. Strong background in textile development, garment construction, and global manufacturing with proven ability to resolve fit and quality challenges. Experienced in mentoring, process development, and cross-functional collaboration to support business growth.</w:t>
      </w:r>
    </w:p>
    <w:p w14:paraId="505C1904" w14:textId="77777777" w:rsidR="007B68DD" w:rsidRDefault="007B68DD" w:rsidP="007B68DD">
      <w:pPr>
        <w:pStyle w:val="divdocumentdivsectiontitle"/>
        <w:shd w:val="clear" w:color="auto" w:fill="FFFFFF"/>
        <w:spacing w:before="300"/>
        <w:rPr>
          <w:rFonts w:ascii="Century Gothic" w:eastAsia="Century Gothic" w:hAnsi="Century Gothic" w:cs="Century Gothic"/>
          <w:b/>
          <w:bCs/>
          <w:caps/>
        </w:rPr>
      </w:pPr>
      <w:r>
        <w:rPr>
          <w:rFonts w:ascii="Century Gothic" w:eastAsia="Century Gothic" w:hAnsi="Century Gothic" w:cs="Century Gothic"/>
          <w:b/>
          <w:bCs/>
          <w:caps/>
        </w:rPr>
        <w:t>core Skills</w:t>
      </w:r>
    </w:p>
    <w:tbl>
      <w:tblPr>
        <w:tblStyle w:val="divdocumenttable"/>
        <w:tblW w:w="0" w:type="auto"/>
        <w:shd w:val="clear" w:color="auto" w:fill="FFFFFF"/>
        <w:tblLayout w:type="fixed"/>
        <w:tblCellMar>
          <w:left w:w="0" w:type="dxa"/>
          <w:right w:w="0" w:type="dxa"/>
        </w:tblCellMar>
        <w:tblLook w:val="05E0" w:firstRow="1" w:lastRow="1" w:firstColumn="1" w:lastColumn="1" w:noHBand="0" w:noVBand="1"/>
      </w:tblPr>
      <w:tblGrid>
        <w:gridCol w:w="5380"/>
        <w:gridCol w:w="5380"/>
      </w:tblGrid>
      <w:tr w:rsidR="007B68DD" w14:paraId="104ECAE6" w14:textId="77777777" w:rsidTr="001D06B0">
        <w:tc>
          <w:tcPr>
            <w:tcW w:w="5380" w:type="dxa"/>
            <w:tcMar>
              <w:top w:w="0" w:type="dxa"/>
              <w:left w:w="0" w:type="dxa"/>
              <w:bottom w:w="0" w:type="dxa"/>
              <w:right w:w="0" w:type="dxa"/>
            </w:tcMar>
            <w:hideMark/>
          </w:tcPr>
          <w:p w14:paraId="2EF0B0AA" w14:textId="35AD7024" w:rsidR="00C55C59" w:rsidRDefault="00C55C59" w:rsidP="00C55C59">
            <w:pPr>
              <w:pStyle w:val="divdocumentulli"/>
              <w:numPr>
                <w:ilvl w:val="0"/>
                <w:numId w:val="1"/>
              </w:numPr>
              <w:spacing w:line="320" w:lineRule="atLeast"/>
              <w:ind w:left="460" w:hanging="201"/>
              <w:rPr>
                <w:rFonts w:ascii="Century Gothic" w:eastAsia="Century Gothic" w:hAnsi="Century Gothic" w:cs="Century Gothic"/>
                <w:color w:val="231F20"/>
                <w:sz w:val="22"/>
                <w:szCs w:val="22"/>
              </w:rPr>
            </w:pPr>
            <w:r>
              <w:rPr>
                <w:rFonts w:ascii="Century Gothic" w:eastAsia="Century Gothic" w:hAnsi="Century Gothic" w:cs="Century Gothic"/>
                <w:color w:val="231F20"/>
                <w:sz w:val="22"/>
                <w:szCs w:val="22"/>
              </w:rPr>
              <w:t>Technical Design</w:t>
            </w:r>
          </w:p>
          <w:p w14:paraId="7C4C48E9" w14:textId="4F5B41D8" w:rsidR="00FE2011" w:rsidRDefault="00FE2011" w:rsidP="00C55C59">
            <w:pPr>
              <w:pStyle w:val="divdocumentulli"/>
              <w:numPr>
                <w:ilvl w:val="0"/>
                <w:numId w:val="1"/>
              </w:numPr>
              <w:spacing w:line="320" w:lineRule="atLeast"/>
              <w:ind w:left="460" w:hanging="201"/>
              <w:rPr>
                <w:rFonts w:ascii="Century Gothic" w:eastAsia="Century Gothic" w:hAnsi="Century Gothic" w:cs="Century Gothic"/>
                <w:color w:val="231F20"/>
                <w:sz w:val="22"/>
                <w:szCs w:val="22"/>
              </w:rPr>
            </w:pPr>
            <w:r>
              <w:rPr>
                <w:rFonts w:ascii="Century Gothic" w:eastAsia="Century Gothic" w:hAnsi="Century Gothic" w:cs="Century Gothic"/>
                <w:color w:val="231F20"/>
                <w:sz w:val="22"/>
                <w:szCs w:val="22"/>
              </w:rPr>
              <w:t>Leadership &amp; Team Guidance</w:t>
            </w:r>
          </w:p>
          <w:p w14:paraId="5C149968" w14:textId="438CF530" w:rsidR="00FE2011" w:rsidRDefault="00FE2011" w:rsidP="00C55C59">
            <w:pPr>
              <w:pStyle w:val="divdocumentulli"/>
              <w:numPr>
                <w:ilvl w:val="0"/>
                <w:numId w:val="1"/>
              </w:numPr>
              <w:spacing w:line="320" w:lineRule="atLeast"/>
              <w:ind w:left="460" w:hanging="201"/>
              <w:rPr>
                <w:rFonts w:ascii="Century Gothic" w:eastAsia="Century Gothic" w:hAnsi="Century Gothic" w:cs="Century Gothic"/>
                <w:color w:val="231F20"/>
                <w:sz w:val="22"/>
                <w:szCs w:val="22"/>
              </w:rPr>
            </w:pPr>
            <w:r>
              <w:rPr>
                <w:rFonts w:ascii="Century Gothic" w:eastAsia="Century Gothic" w:hAnsi="Century Gothic" w:cs="Century Gothic"/>
                <w:color w:val="231F20"/>
                <w:sz w:val="22"/>
                <w:szCs w:val="22"/>
              </w:rPr>
              <w:t>Fit Sessions</w:t>
            </w:r>
          </w:p>
          <w:p w14:paraId="50AB902C" w14:textId="7E33285B" w:rsidR="00FE2011" w:rsidRDefault="00FE2011" w:rsidP="00C55C59">
            <w:pPr>
              <w:pStyle w:val="divdocumentulli"/>
              <w:numPr>
                <w:ilvl w:val="0"/>
                <w:numId w:val="1"/>
              </w:numPr>
              <w:spacing w:line="320" w:lineRule="atLeast"/>
              <w:ind w:left="460" w:hanging="201"/>
              <w:rPr>
                <w:rFonts w:ascii="Century Gothic" w:eastAsia="Century Gothic" w:hAnsi="Century Gothic" w:cs="Century Gothic"/>
                <w:color w:val="231F20"/>
                <w:sz w:val="22"/>
                <w:szCs w:val="22"/>
              </w:rPr>
            </w:pPr>
            <w:r>
              <w:rPr>
                <w:rFonts w:ascii="Century Gothic" w:eastAsia="Century Gothic" w:hAnsi="Century Gothic" w:cs="Century Gothic"/>
                <w:color w:val="231F20"/>
                <w:sz w:val="22"/>
                <w:szCs w:val="22"/>
              </w:rPr>
              <w:t>CAD Illustration (Illustrator, Optitex, Gerber)</w:t>
            </w:r>
          </w:p>
          <w:p w14:paraId="17E55AE7" w14:textId="05B4FB6C" w:rsidR="00FE2011" w:rsidRDefault="00934179" w:rsidP="00C55C59">
            <w:pPr>
              <w:pStyle w:val="divdocumentulli"/>
              <w:numPr>
                <w:ilvl w:val="0"/>
                <w:numId w:val="1"/>
              </w:numPr>
              <w:spacing w:line="320" w:lineRule="atLeast"/>
              <w:ind w:left="460" w:hanging="201"/>
              <w:rPr>
                <w:rFonts w:ascii="Century Gothic" w:eastAsia="Century Gothic" w:hAnsi="Century Gothic" w:cs="Century Gothic"/>
                <w:color w:val="231F20"/>
                <w:sz w:val="22"/>
                <w:szCs w:val="22"/>
              </w:rPr>
            </w:pPr>
            <w:r>
              <w:rPr>
                <w:rFonts w:ascii="Century Gothic" w:eastAsia="Century Gothic" w:hAnsi="Century Gothic" w:cs="Century Gothic"/>
                <w:color w:val="231F20"/>
                <w:sz w:val="22"/>
                <w:szCs w:val="22"/>
              </w:rPr>
              <w:t>Patternmaking &amp; Grading</w:t>
            </w:r>
          </w:p>
          <w:p w14:paraId="5DB325DA" w14:textId="5734C9EA" w:rsidR="00F11714" w:rsidRDefault="00934179" w:rsidP="00E005EC">
            <w:pPr>
              <w:pStyle w:val="divdocumentulli"/>
              <w:numPr>
                <w:ilvl w:val="0"/>
                <w:numId w:val="1"/>
              </w:numPr>
              <w:spacing w:line="320" w:lineRule="atLeast"/>
              <w:ind w:left="460" w:hanging="201"/>
              <w:rPr>
                <w:rFonts w:ascii="Century Gothic" w:eastAsia="Century Gothic" w:hAnsi="Century Gothic" w:cs="Century Gothic"/>
                <w:color w:val="231F20"/>
                <w:sz w:val="22"/>
                <w:szCs w:val="22"/>
              </w:rPr>
            </w:pPr>
            <w:r>
              <w:rPr>
                <w:rFonts w:ascii="Century Gothic" w:eastAsia="Century Gothic" w:hAnsi="Century Gothic" w:cs="Century Gothic"/>
                <w:color w:val="231F20"/>
                <w:sz w:val="22"/>
                <w:szCs w:val="22"/>
              </w:rPr>
              <w:t>Fabric Research, Testing &amp; Development</w:t>
            </w:r>
          </w:p>
        </w:tc>
        <w:tc>
          <w:tcPr>
            <w:tcW w:w="5380" w:type="dxa"/>
            <w:tcMar>
              <w:top w:w="0" w:type="dxa"/>
              <w:left w:w="0" w:type="dxa"/>
              <w:bottom w:w="0" w:type="dxa"/>
              <w:right w:w="0" w:type="dxa"/>
            </w:tcMar>
            <w:hideMark/>
          </w:tcPr>
          <w:p w14:paraId="72861DB3" w14:textId="6A2B4689" w:rsidR="007B68DD" w:rsidRDefault="00C93840" w:rsidP="001D06B0">
            <w:pPr>
              <w:pStyle w:val="divdocumentulli"/>
              <w:numPr>
                <w:ilvl w:val="0"/>
                <w:numId w:val="2"/>
              </w:numPr>
              <w:spacing w:line="320" w:lineRule="atLeast"/>
              <w:ind w:left="460" w:hanging="201"/>
              <w:rPr>
                <w:rFonts w:ascii="Century Gothic" w:eastAsia="Century Gothic" w:hAnsi="Century Gothic" w:cs="Century Gothic"/>
                <w:color w:val="231F20"/>
                <w:sz w:val="22"/>
                <w:szCs w:val="22"/>
              </w:rPr>
            </w:pPr>
            <w:r>
              <w:rPr>
                <w:rFonts w:ascii="Century Gothic" w:eastAsia="Century Gothic" w:hAnsi="Century Gothic" w:cs="Century Gothic"/>
                <w:color w:val="231F20"/>
                <w:sz w:val="22"/>
                <w:szCs w:val="22"/>
              </w:rPr>
              <w:t>Tech Packs, Specs &amp; Cut/Sew Knowledge</w:t>
            </w:r>
          </w:p>
          <w:p w14:paraId="77746BE7" w14:textId="77777777" w:rsidR="0059202F" w:rsidRDefault="0059202F" w:rsidP="001D06B0">
            <w:pPr>
              <w:pStyle w:val="divdocumentulli"/>
              <w:numPr>
                <w:ilvl w:val="0"/>
                <w:numId w:val="2"/>
              </w:numPr>
              <w:spacing w:line="320" w:lineRule="atLeast"/>
              <w:ind w:left="460" w:hanging="201"/>
              <w:rPr>
                <w:rFonts w:ascii="Century Gothic" w:eastAsia="Century Gothic" w:hAnsi="Century Gothic" w:cs="Century Gothic"/>
                <w:color w:val="231F20"/>
                <w:sz w:val="22"/>
                <w:szCs w:val="22"/>
              </w:rPr>
            </w:pPr>
            <w:r>
              <w:rPr>
                <w:rFonts w:ascii="Century Gothic" w:eastAsia="Century Gothic" w:hAnsi="Century Gothic" w:cs="Century Gothic"/>
                <w:color w:val="231F20"/>
                <w:sz w:val="22"/>
                <w:szCs w:val="22"/>
              </w:rPr>
              <w:t>Costing Analysis &amp; Technical Modifications</w:t>
            </w:r>
          </w:p>
          <w:p w14:paraId="30347E2F" w14:textId="77777777" w:rsidR="00507BB3" w:rsidRDefault="00440261" w:rsidP="001D06B0">
            <w:pPr>
              <w:pStyle w:val="divdocumentulli"/>
              <w:numPr>
                <w:ilvl w:val="0"/>
                <w:numId w:val="2"/>
              </w:numPr>
              <w:spacing w:line="320" w:lineRule="atLeast"/>
              <w:ind w:left="460" w:hanging="201"/>
              <w:rPr>
                <w:rFonts w:ascii="Century Gothic" w:eastAsia="Century Gothic" w:hAnsi="Century Gothic" w:cs="Century Gothic"/>
                <w:color w:val="231F20"/>
                <w:sz w:val="22"/>
                <w:szCs w:val="22"/>
              </w:rPr>
            </w:pPr>
            <w:r>
              <w:rPr>
                <w:rFonts w:ascii="Century Gothic" w:eastAsia="Century Gothic" w:hAnsi="Century Gothic" w:cs="Century Gothic"/>
                <w:color w:val="231F20"/>
                <w:sz w:val="22"/>
                <w:szCs w:val="22"/>
              </w:rPr>
              <w:t xml:space="preserve">Project Management &amp; Cross-Functional </w:t>
            </w:r>
            <w:r w:rsidR="00507BB3">
              <w:rPr>
                <w:rFonts w:ascii="Century Gothic" w:eastAsia="Century Gothic" w:hAnsi="Century Gothic" w:cs="Century Gothic"/>
                <w:color w:val="231F20"/>
                <w:sz w:val="22"/>
                <w:szCs w:val="22"/>
              </w:rPr>
              <w:t>Collaboration</w:t>
            </w:r>
          </w:p>
          <w:p w14:paraId="1E2E4F6B" w14:textId="509CF374" w:rsidR="007B68DD" w:rsidRDefault="007B68DD" w:rsidP="001D06B0">
            <w:pPr>
              <w:pStyle w:val="divdocumentulli"/>
              <w:numPr>
                <w:ilvl w:val="0"/>
                <w:numId w:val="2"/>
              </w:numPr>
              <w:spacing w:line="320" w:lineRule="atLeast"/>
              <w:ind w:left="460" w:hanging="201"/>
              <w:rPr>
                <w:rFonts w:ascii="Century Gothic" w:eastAsia="Century Gothic" w:hAnsi="Century Gothic" w:cs="Century Gothic"/>
                <w:color w:val="231F20"/>
                <w:sz w:val="22"/>
                <w:szCs w:val="22"/>
              </w:rPr>
            </w:pPr>
            <w:r>
              <w:rPr>
                <w:rFonts w:ascii="Century Gothic" w:eastAsia="Century Gothic" w:hAnsi="Century Gothic" w:cs="Century Gothic"/>
                <w:color w:val="231F20"/>
                <w:sz w:val="22"/>
                <w:szCs w:val="22"/>
              </w:rPr>
              <w:t>Critical Thinking</w:t>
            </w:r>
          </w:p>
          <w:p w14:paraId="71A98B38" w14:textId="77777777" w:rsidR="007B68DD" w:rsidRDefault="007B68DD" w:rsidP="001D06B0">
            <w:pPr>
              <w:pStyle w:val="divdocumentulli"/>
              <w:numPr>
                <w:ilvl w:val="0"/>
                <w:numId w:val="2"/>
              </w:numPr>
              <w:spacing w:line="320" w:lineRule="atLeast"/>
              <w:ind w:left="460" w:hanging="201"/>
              <w:rPr>
                <w:rFonts w:ascii="Century Gothic" w:eastAsia="Century Gothic" w:hAnsi="Century Gothic" w:cs="Century Gothic"/>
                <w:color w:val="231F20"/>
                <w:sz w:val="22"/>
                <w:szCs w:val="22"/>
              </w:rPr>
            </w:pPr>
            <w:r>
              <w:rPr>
                <w:rFonts w:ascii="Century Gothic" w:eastAsia="Century Gothic" w:hAnsi="Century Gothic" w:cs="Century Gothic"/>
                <w:color w:val="231F20"/>
                <w:sz w:val="22"/>
                <w:szCs w:val="22"/>
              </w:rPr>
              <w:t>Creative Problem Solving</w:t>
            </w:r>
          </w:p>
        </w:tc>
      </w:tr>
    </w:tbl>
    <w:p w14:paraId="39CA8E3B" w14:textId="77777777" w:rsidR="007B68DD" w:rsidRPr="009D686A" w:rsidRDefault="007B68DD" w:rsidP="007B68DD">
      <w:pPr>
        <w:pStyle w:val="divdocumentdivsectiontitle"/>
        <w:shd w:val="clear" w:color="auto" w:fill="FFFFFF"/>
        <w:spacing w:before="300"/>
        <w:rPr>
          <w:rFonts w:ascii="Century Gothic" w:eastAsia="Century Gothic" w:hAnsi="Century Gothic" w:cs="Century Gothic"/>
          <w:b/>
          <w:bCs/>
          <w:caps/>
          <w:u w:val="single"/>
        </w:rPr>
      </w:pPr>
      <w:r w:rsidRPr="009D686A">
        <w:rPr>
          <w:rFonts w:ascii="Century Gothic" w:eastAsia="Century Gothic" w:hAnsi="Century Gothic" w:cs="Century Gothic"/>
          <w:b/>
          <w:bCs/>
          <w:caps/>
          <w:u w:val="single"/>
        </w:rPr>
        <w:t>Experience</w:t>
      </w:r>
    </w:p>
    <w:p w14:paraId="2ABF3B83" w14:textId="77777777" w:rsidR="007B68DD" w:rsidRDefault="007B68DD" w:rsidP="007B68DD">
      <w:pPr>
        <w:pStyle w:val="divdocumentsinglecolumn"/>
        <w:shd w:val="clear" w:color="auto" w:fill="FFFFFF"/>
        <w:spacing w:line="320" w:lineRule="atLeast"/>
        <w:rPr>
          <w:rFonts w:ascii="Century Gothic" w:eastAsia="Century Gothic" w:hAnsi="Century Gothic" w:cs="Century Gothic"/>
          <w:color w:val="231F20"/>
          <w:sz w:val="22"/>
          <w:szCs w:val="22"/>
        </w:rPr>
      </w:pPr>
      <w:r>
        <w:rPr>
          <w:rStyle w:val="span"/>
          <w:rFonts w:ascii="Century Gothic" w:eastAsia="Century Gothic" w:hAnsi="Century Gothic" w:cs="Century Gothic"/>
          <w:b/>
          <w:bCs/>
          <w:color w:val="231F20"/>
          <w:sz w:val="22"/>
          <w:szCs w:val="22"/>
        </w:rPr>
        <w:t>Soft Goods Pattern Maker</w:t>
      </w:r>
      <w:r>
        <w:rPr>
          <w:rStyle w:val="documenttxtBold"/>
          <w:rFonts w:ascii="Century Gothic" w:eastAsia="Century Gothic" w:hAnsi="Century Gothic" w:cs="Century Gothic"/>
          <w:color w:val="231F20"/>
          <w:sz w:val="22"/>
          <w:szCs w:val="22"/>
        </w:rPr>
        <w:t xml:space="preserve"> &amp; Developer</w:t>
      </w:r>
    </w:p>
    <w:p w14:paraId="055ACE69" w14:textId="77777777" w:rsidR="007B68DD" w:rsidRDefault="007B68DD" w:rsidP="007B68DD">
      <w:pPr>
        <w:pStyle w:val="spanpaddedline"/>
        <w:shd w:val="clear" w:color="auto" w:fill="FFFFFF"/>
        <w:spacing w:line="320" w:lineRule="atLeast"/>
        <w:rPr>
          <w:rFonts w:ascii="Century Gothic" w:eastAsia="Century Gothic" w:hAnsi="Century Gothic" w:cs="Century Gothic"/>
          <w:color w:val="231F20"/>
          <w:sz w:val="22"/>
          <w:szCs w:val="22"/>
        </w:rPr>
      </w:pPr>
      <w:r>
        <w:rPr>
          <w:rStyle w:val="span"/>
          <w:rFonts w:ascii="Century Gothic" w:eastAsia="Century Gothic" w:hAnsi="Century Gothic" w:cs="Century Gothic"/>
          <w:color w:val="231F20"/>
          <w:sz w:val="22"/>
          <w:szCs w:val="22"/>
        </w:rPr>
        <w:t>Purple | Draper, UT</w:t>
      </w:r>
      <w:r>
        <w:rPr>
          <w:rFonts w:ascii="Century Gothic" w:eastAsia="Century Gothic" w:hAnsi="Century Gothic" w:cs="Century Gothic"/>
          <w:color w:val="231F20"/>
          <w:sz w:val="22"/>
          <w:szCs w:val="22"/>
        </w:rPr>
        <w:t xml:space="preserve"> </w:t>
      </w:r>
      <w:r>
        <w:rPr>
          <w:rStyle w:val="span"/>
          <w:rFonts w:ascii="Century Gothic" w:eastAsia="Century Gothic" w:hAnsi="Century Gothic" w:cs="Century Gothic"/>
          <w:color w:val="231F20"/>
          <w:sz w:val="22"/>
          <w:szCs w:val="22"/>
        </w:rPr>
        <w:t>| Jun 2021-Current</w:t>
      </w:r>
    </w:p>
    <w:p w14:paraId="508201F8" w14:textId="2293046C" w:rsidR="00791064" w:rsidRPr="00791064" w:rsidRDefault="00791064" w:rsidP="00791064">
      <w:pPr>
        <w:pStyle w:val="NormalWeb"/>
        <w:numPr>
          <w:ilvl w:val="0"/>
          <w:numId w:val="7"/>
        </w:numPr>
        <w:rPr>
          <w:rFonts w:ascii="Century Gothic" w:hAnsi="Century Gothic"/>
        </w:rPr>
      </w:pPr>
      <w:r w:rsidRPr="00791064">
        <w:rPr>
          <w:rFonts w:ascii="Century Gothic" w:hAnsi="Century Gothic"/>
        </w:rPr>
        <w:t>Develop textiles with domestic and global factories, ensuring performance, quality, and brand alignment.</w:t>
      </w:r>
    </w:p>
    <w:p w14:paraId="269259E4" w14:textId="01E0D98D" w:rsidR="00791064" w:rsidRPr="00791064" w:rsidRDefault="00791064" w:rsidP="00791064">
      <w:pPr>
        <w:pStyle w:val="NormalWeb"/>
        <w:numPr>
          <w:ilvl w:val="0"/>
          <w:numId w:val="7"/>
        </w:numPr>
        <w:rPr>
          <w:rFonts w:ascii="Century Gothic" w:hAnsi="Century Gothic"/>
        </w:rPr>
      </w:pPr>
      <w:r w:rsidRPr="00791064">
        <w:rPr>
          <w:rFonts w:ascii="Century Gothic" w:hAnsi="Century Gothic"/>
        </w:rPr>
        <w:t>Translate designer sketches into patterns, samples, and fabric specifications.</w:t>
      </w:r>
    </w:p>
    <w:p w14:paraId="578F4EA7" w14:textId="037E8B8A" w:rsidR="00791064" w:rsidRPr="00791064" w:rsidRDefault="00791064" w:rsidP="00791064">
      <w:pPr>
        <w:pStyle w:val="NormalWeb"/>
        <w:numPr>
          <w:ilvl w:val="0"/>
          <w:numId w:val="7"/>
        </w:numPr>
        <w:rPr>
          <w:rFonts w:ascii="Century Gothic" w:hAnsi="Century Gothic"/>
        </w:rPr>
      </w:pPr>
      <w:r w:rsidRPr="00791064">
        <w:rPr>
          <w:rFonts w:ascii="Century Gothic" w:hAnsi="Century Gothic"/>
        </w:rPr>
        <w:t>Source material</w:t>
      </w:r>
      <w:r w:rsidR="00F76FA4">
        <w:rPr>
          <w:rFonts w:ascii="Century Gothic" w:hAnsi="Century Gothic"/>
        </w:rPr>
        <w:t xml:space="preserve"> collaboration </w:t>
      </w:r>
      <w:r w:rsidRPr="00791064">
        <w:rPr>
          <w:rFonts w:ascii="Century Gothic" w:hAnsi="Century Gothic"/>
        </w:rPr>
        <w:t xml:space="preserve">and </w:t>
      </w:r>
      <w:r w:rsidR="008A3942" w:rsidRPr="00791064">
        <w:rPr>
          <w:rFonts w:ascii="Century Gothic" w:hAnsi="Century Gothic"/>
        </w:rPr>
        <w:t>troubleshoot</w:t>
      </w:r>
      <w:r w:rsidR="008A3942">
        <w:rPr>
          <w:rFonts w:ascii="Century Gothic" w:hAnsi="Century Gothic"/>
        </w:rPr>
        <w:t>ing</w:t>
      </w:r>
      <w:r w:rsidRPr="00791064">
        <w:rPr>
          <w:rFonts w:ascii="Century Gothic" w:hAnsi="Century Gothic"/>
        </w:rPr>
        <w:t xml:space="preserve"> production issues.</w:t>
      </w:r>
    </w:p>
    <w:p w14:paraId="2FC939CE" w14:textId="5BCE9387" w:rsidR="00791064" w:rsidRPr="00791064" w:rsidRDefault="00791064" w:rsidP="00791064">
      <w:pPr>
        <w:pStyle w:val="NormalWeb"/>
        <w:numPr>
          <w:ilvl w:val="0"/>
          <w:numId w:val="7"/>
        </w:numPr>
        <w:rPr>
          <w:rFonts w:ascii="Century Gothic" w:hAnsi="Century Gothic"/>
        </w:rPr>
      </w:pPr>
      <w:r w:rsidRPr="00791064">
        <w:rPr>
          <w:rFonts w:ascii="Century Gothic" w:hAnsi="Century Gothic"/>
        </w:rPr>
        <w:t>Conduct testing to validate performance and compliance standards.</w:t>
      </w:r>
    </w:p>
    <w:p w14:paraId="160E05D6" w14:textId="55BB6535" w:rsidR="007B68DD" w:rsidRDefault="007B68DD" w:rsidP="00F04D1C">
      <w:pPr>
        <w:pStyle w:val="NoSpacing"/>
        <w:rPr>
          <w:rFonts w:eastAsia="Century Gothic"/>
        </w:rPr>
      </w:pPr>
      <w:r>
        <w:rPr>
          <w:rStyle w:val="span"/>
          <w:rFonts w:ascii="Century Gothic" w:eastAsia="Century Gothic" w:hAnsi="Century Gothic" w:cs="Century Gothic"/>
          <w:b/>
          <w:bCs/>
          <w:color w:val="231F20"/>
          <w:sz w:val="22"/>
          <w:szCs w:val="22"/>
        </w:rPr>
        <w:t>Technical Apparel Designer</w:t>
      </w:r>
      <w:r>
        <w:rPr>
          <w:rStyle w:val="documenttxtBold"/>
          <w:rFonts w:ascii="Century Gothic" w:eastAsia="Century Gothic" w:hAnsi="Century Gothic" w:cs="Century Gothic"/>
          <w:color w:val="231F20"/>
          <w:sz w:val="22"/>
          <w:szCs w:val="22"/>
        </w:rPr>
        <w:t xml:space="preserve"> </w:t>
      </w:r>
    </w:p>
    <w:p w14:paraId="6C63AA38" w14:textId="474941B5" w:rsidR="00441F23" w:rsidRDefault="007B68DD" w:rsidP="00F04D1C">
      <w:pPr>
        <w:pStyle w:val="NoSpacing"/>
        <w:rPr>
          <w:rStyle w:val="span"/>
          <w:rFonts w:ascii="Century Gothic" w:eastAsia="Century Gothic" w:hAnsi="Century Gothic" w:cs="Century Gothic"/>
          <w:color w:val="231F20"/>
          <w:sz w:val="22"/>
          <w:szCs w:val="22"/>
        </w:rPr>
      </w:pPr>
      <w:r>
        <w:rPr>
          <w:rStyle w:val="span"/>
          <w:rFonts w:ascii="Century Gothic" w:eastAsia="Century Gothic" w:hAnsi="Century Gothic" w:cs="Century Gothic"/>
          <w:color w:val="231F20"/>
          <w:sz w:val="22"/>
          <w:szCs w:val="22"/>
        </w:rPr>
        <w:t>Pushing Pins LLC | Salt Lake City, UT</w:t>
      </w:r>
      <w:r>
        <w:rPr>
          <w:rFonts w:eastAsia="Century Gothic"/>
        </w:rPr>
        <w:t xml:space="preserve"> </w:t>
      </w:r>
      <w:r>
        <w:rPr>
          <w:rStyle w:val="span"/>
          <w:rFonts w:ascii="Century Gothic" w:eastAsia="Century Gothic" w:hAnsi="Century Gothic" w:cs="Century Gothic"/>
          <w:color w:val="231F20"/>
          <w:sz w:val="22"/>
          <w:szCs w:val="22"/>
        </w:rPr>
        <w:t>| Jan 2016-Jan 2021</w:t>
      </w:r>
    </w:p>
    <w:p w14:paraId="6EEF2FEA" w14:textId="77777777" w:rsidR="00D868F5" w:rsidRPr="00D868F5" w:rsidRDefault="00D868F5" w:rsidP="00CD70D2">
      <w:pPr>
        <w:pStyle w:val="NormalWeb"/>
        <w:numPr>
          <w:ilvl w:val="0"/>
          <w:numId w:val="7"/>
        </w:numPr>
        <w:rPr>
          <w:rFonts w:eastAsia="Century Gothic"/>
        </w:rPr>
      </w:pPr>
      <w:r>
        <w:rPr>
          <w:rFonts w:ascii="Century Gothic" w:hAnsi="Century Gothic"/>
        </w:rPr>
        <w:t>Partnered with a high-end bridal company across multiple locations to redesign, pattern and construct custom bridal and formal wear for diverse ceremonies.</w:t>
      </w:r>
    </w:p>
    <w:p w14:paraId="2DEFFF73" w14:textId="4B3FF036" w:rsidR="00CD70D2" w:rsidRPr="00CD70D2" w:rsidRDefault="00556E22" w:rsidP="00CD70D2">
      <w:pPr>
        <w:pStyle w:val="NormalWeb"/>
        <w:numPr>
          <w:ilvl w:val="0"/>
          <w:numId w:val="7"/>
        </w:numPr>
        <w:rPr>
          <w:rFonts w:eastAsia="Century Gothic"/>
        </w:rPr>
      </w:pPr>
      <w:r>
        <w:rPr>
          <w:rFonts w:ascii="Century Gothic" w:hAnsi="Century Gothic"/>
        </w:rPr>
        <w:t xml:space="preserve">Conduct fit reviews and adjust patterns for function, comfort </w:t>
      </w:r>
      <w:r w:rsidR="00541315">
        <w:rPr>
          <w:rFonts w:ascii="Century Gothic" w:hAnsi="Century Gothic"/>
        </w:rPr>
        <w:t xml:space="preserve">while maintaining </w:t>
      </w:r>
      <w:r w:rsidR="00A46A04">
        <w:rPr>
          <w:rFonts w:ascii="Century Gothic" w:hAnsi="Century Gothic"/>
        </w:rPr>
        <w:t>quality and brand integrity</w:t>
      </w:r>
      <w:r w:rsidR="00CD70D2">
        <w:rPr>
          <w:rFonts w:ascii="Century Gothic" w:hAnsi="Century Gothic"/>
        </w:rPr>
        <w:t>.</w:t>
      </w:r>
    </w:p>
    <w:p w14:paraId="2E274D38" w14:textId="78BA10A0" w:rsidR="00CD70D2" w:rsidRPr="00DB4C20" w:rsidRDefault="00DB4C20" w:rsidP="00CD70D2">
      <w:pPr>
        <w:pStyle w:val="NormalWeb"/>
        <w:numPr>
          <w:ilvl w:val="0"/>
          <w:numId w:val="7"/>
        </w:numPr>
        <w:rPr>
          <w:rFonts w:eastAsia="Century Gothic"/>
        </w:rPr>
      </w:pPr>
      <w:r>
        <w:rPr>
          <w:rFonts w:ascii="Century Gothic" w:hAnsi="Century Gothic"/>
        </w:rPr>
        <w:t>Textile color and fabric matching</w:t>
      </w:r>
    </w:p>
    <w:p w14:paraId="0CFAE54C" w14:textId="3AF03697" w:rsidR="00DB4C20" w:rsidRPr="0017083E" w:rsidRDefault="001C2484" w:rsidP="00CD70D2">
      <w:pPr>
        <w:pStyle w:val="NormalWeb"/>
        <w:numPr>
          <w:ilvl w:val="0"/>
          <w:numId w:val="7"/>
        </w:numPr>
        <w:rPr>
          <w:rFonts w:ascii="Century Gothic" w:eastAsia="Century Gothic" w:hAnsi="Century Gothic"/>
        </w:rPr>
      </w:pPr>
      <w:r w:rsidRPr="0017083E">
        <w:rPr>
          <w:rFonts w:ascii="Century Gothic" w:eastAsia="Century Gothic" w:hAnsi="Century Gothic"/>
        </w:rPr>
        <w:t>Managed projects to completion within strict timelines and budgets.</w:t>
      </w:r>
    </w:p>
    <w:p w14:paraId="04D6B931" w14:textId="77777777" w:rsidR="007B68DD" w:rsidRDefault="007B68DD" w:rsidP="007B68DD">
      <w:pPr>
        <w:pStyle w:val="divdocumentsinglecolumn"/>
        <w:shd w:val="clear" w:color="auto" w:fill="FFFFFF"/>
        <w:spacing w:before="200" w:line="320" w:lineRule="atLeast"/>
        <w:rPr>
          <w:rFonts w:ascii="Century Gothic" w:eastAsia="Century Gothic" w:hAnsi="Century Gothic" w:cs="Century Gothic"/>
          <w:color w:val="231F20"/>
          <w:sz w:val="22"/>
          <w:szCs w:val="22"/>
        </w:rPr>
      </w:pPr>
      <w:r>
        <w:rPr>
          <w:rStyle w:val="span"/>
          <w:rFonts w:ascii="Century Gothic" w:eastAsia="Century Gothic" w:hAnsi="Century Gothic" w:cs="Century Gothic"/>
          <w:b/>
          <w:bCs/>
          <w:color w:val="231F20"/>
          <w:sz w:val="22"/>
          <w:szCs w:val="22"/>
        </w:rPr>
        <w:t>Freelance Fashion Designer</w:t>
      </w:r>
      <w:r>
        <w:rPr>
          <w:rStyle w:val="documenttxtBold"/>
          <w:rFonts w:ascii="Century Gothic" w:eastAsia="Century Gothic" w:hAnsi="Century Gothic" w:cs="Century Gothic"/>
          <w:color w:val="231F20"/>
          <w:sz w:val="22"/>
          <w:szCs w:val="22"/>
        </w:rPr>
        <w:t xml:space="preserve"> </w:t>
      </w:r>
    </w:p>
    <w:p w14:paraId="3C8B4B37" w14:textId="77777777" w:rsidR="007B68DD" w:rsidRDefault="007B68DD" w:rsidP="007B68DD">
      <w:pPr>
        <w:pStyle w:val="spanpaddedline"/>
        <w:shd w:val="clear" w:color="auto" w:fill="FFFFFF"/>
        <w:spacing w:line="320" w:lineRule="atLeast"/>
        <w:rPr>
          <w:rFonts w:ascii="Century Gothic" w:eastAsia="Century Gothic" w:hAnsi="Century Gothic" w:cs="Century Gothic"/>
          <w:color w:val="231F20"/>
          <w:sz w:val="22"/>
          <w:szCs w:val="22"/>
        </w:rPr>
      </w:pPr>
      <w:r>
        <w:rPr>
          <w:rStyle w:val="span"/>
          <w:rFonts w:ascii="Century Gothic" w:eastAsia="Century Gothic" w:hAnsi="Century Gothic" w:cs="Century Gothic"/>
          <w:color w:val="231F20"/>
          <w:sz w:val="22"/>
          <w:szCs w:val="22"/>
        </w:rPr>
        <w:t>Self Employed | Park City, UT</w:t>
      </w:r>
      <w:r>
        <w:rPr>
          <w:rFonts w:ascii="Century Gothic" w:eastAsia="Century Gothic" w:hAnsi="Century Gothic" w:cs="Century Gothic"/>
          <w:color w:val="231F20"/>
          <w:sz w:val="22"/>
          <w:szCs w:val="22"/>
        </w:rPr>
        <w:t xml:space="preserve"> </w:t>
      </w:r>
      <w:r>
        <w:rPr>
          <w:rStyle w:val="span"/>
          <w:rFonts w:ascii="Century Gothic" w:eastAsia="Century Gothic" w:hAnsi="Century Gothic" w:cs="Century Gothic"/>
          <w:color w:val="231F20"/>
          <w:sz w:val="22"/>
          <w:szCs w:val="22"/>
        </w:rPr>
        <w:t>| May 2012-Jan 2021</w:t>
      </w:r>
    </w:p>
    <w:p w14:paraId="46D16295" w14:textId="77777777" w:rsidR="007B68DD" w:rsidRPr="009D686A" w:rsidRDefault="007B68DD" w:rsidP="007B68DD">
      <w:pPr>
        <w:pStyle w:val="divdocumentdivsectiontitle"/>
        <w:shd w:val="clear" w:color="auto" w:fill="FFFFFF"/>
        <w:spacing w:before="300"/>
        <w:rPr>
          <w:rFonts w:ascii="Century Gothic" w:eastAsia="Century Gothic" w:hAnsi="Century Gothic" w:cs="Century Gothic"/>
          <w:b/>
          <w:bCs/>
          <w:caps/>
          <w:u w:val="single"/>
        </w:rPr>
      </w:pPr>
      <w:r w:rsidRPr="009D686A">
        <w:rPr>
          <w:rFonts w:ascii="Century Gothic" w:eastAsia="Century Gothic" w:hAnsi="Century Gothic" w:cs="Century Gothic"/>
          <w:b/>
          <w:bCs/>
          <w:caps/>
          <w:u w:val="single"/>
        </w:rPr>
        <w:lastRenderedPageBreak/>
        <w:t>Education and Training</w:t>
      </w:r>
    </w:p>
    <w:p w14:paraId="69BFD3A8" w14:textId="77777777" w:rsidR="007B68DD" w:rsidRDefault="007B68DD" w:rsidP="007B68DD">
      <w:pPr>
        <w:pStyle w:val="divdocumentsinglecolumn"/>
        <w:shd w:val="clear" w:color="auto" w:fill="FFFFFF"/>
        <w:spacing w:line="320" w:lineRule="atLeast"/>
        <w:rPr>
          <w:rStyle w:val="span"/>
          <w:rFonts w:ascii="Century Gothic" w:eastAsia="Century Gothic" w:hAnsi="Century Gothic" w:cs="Century Gothic"/>
          <w:b/>
          <w:bCs/>
          <w:color w:val="231F20"/>
          <w:sz w:val="22"/>
          <w:szCs w:val="22"/>
        </w:rPr>
      </w:pPr>
      <w:r>
        <w:rPr>
          <w:rStyle w:val="span"/>
          <w:rFonts w:ascii="Century Gothic" w:eastAsia="Century Gothic" w:hAnsi="Century Gothic" w:cs="Century Gothic"/>
          <w:b/>
          <w:bCs/>
          <w:color w:val="231F20"/>
          <w:sz w:val="22"/>
          <w:szCs w:val="22"/>
        </w:rPr>
        <w:t>Wilson College of Textiles / NC State University</w:t>
      </w:r>
    </w:p>
    <w:p w14:paraId="7F27B296" w14:textId="77777777" w:rsidR="007B68DD" w:rsidRPr="009D686A" w:rsidRDefault="007B68DD" w:rsidP="007B68DD">
      <w:pPr>
        <w:pStyle w:val="NoSpacing"/>
        <w:rPr>
          <w:rFonts w:ascii="Century Gothic" w:eastAsia="Century Gothic" w:hAnsi="Century Gothic"/>
          <w:sz w:val="22"/>
          <w:szCs w:val="22"/>
        </w:rPr>
      </w:pPr>
      <w:r w:rsidRPr="009D686A">
        <w:rPr>
          <w:rFonts w:ascii="Century Gothic" w:eastAsia="Century Gothic" w:hAnsi="Century Gothic"/>
          <w:sz w:val="22"/>
          <w:szCs w:val="22"/>
        </w:rPr>
        <w:t>Textile Fundamentals | Online Course | Oct 2024</w:t>
      </w:r>
    </w:p>
    <w:p w14:paraId="30FB2D8A" w14:textId="77777777" w:rsidR="007B68DD" w:rsidRPr="009D686A" w:rsidRDefault="007B68DD" w:rsidP="007B68DD">
      <w:pPr>
        <w:pStyle w:val="NoSpacing"/>
        <w:rPr>
          <w:rFonts w:ascii="Century Gothic" w:eastAsia="Century Gothic" w:hAnsi="Century Gothic"/>
          <w:sz w:val="22"/>
          <w:szCs w:val="22"/>
        </w:rPr>
      </w:pPr>
      <w:r w:rsidRPr="009D686A">
        <w:rPr>
          <w:rFonts w:ascii="Century Gothic" w:eastAsia="Century Gothic" w:hAnsi="Century Gothic"/>
          <w:sz w:val="22"/>
          <w:szCs w:val="22"/>
        </w:rPr>
        <w:t>Dyes &amp; Finishes | | Online Course | Oct 2024</w:t>
      </w:r>
    </w:p>
    <w:p w14:paraId="2F0EC327" w14:textId="77777777" w:rsidR="007B68DD" w:rsidRDefault="007B68DD" w:rsidP="007B68DD">
      <w:pPr>
        <w:pStyle w:val="divdocumentsinglecolumn"/>
        <w:shd w:val="clear" w:color="auto" w:fill="FFFFFF"/>
        <w:spacing w:line="320" w:lineRule="atLeast"/>
        <w:rPr>
          <w:rStyle w:val="span"/>
          <w:rFonts w:ascii="Century Gothic" w:eastAsia="Century Gothic" w:hAnsi="Century Gothic" w:cs="Century Gothic"/>
          <w:b/>
          <w:bCs/>
          <w:color w:val="231F20"/>
          <w:sz w:val="22"/>
          <w:szCs w:val="22"/>
        </w:rPr>
      </w:pPr>
    </w:p>
    <w:p w14:paraId="64617599" w14:textId="77777777" w:rsidR="007B68DD" w:rsidRDefault="007B68DD" w:rsidP="007B68DD">
      <w:pPr>
        <w:pStyle w:val="divdocumentsinglecolumn"/>
        <w:shd w:val="clear" w:color="auto" w:fill="FFFFFF"/>
        <w:spacing w:line="320" w:lineRule="atLeast"/>
        <w:rPr>
          <w:rFonts w:ascii="Century Gothic" w:eastAsia="Century Gothic" w:hAnsi="Century Gothic" w:cs="Century Gothic"/>
          <w:color w:val="231F20"/>
          <w:sz w:val="22"/>
          <w:szCs w:val="22"/>
        </w:rPr>
      </w:pPr>
      <w:r>
        <w:rPr>
          <w:rStyle w:val="span"/>
          <w:rFonts w:ascii="Century Gothic" w:eastAsia="Century Gothic" w:hAnsi="Century Gothic" w:cs="Century Gothic"/>
          <w:b/>
          <w:bCs/>
          <w:color w:val="231F20"/>
          <w:sz w:val="22"/>
          <w:szCs w:val="22"/>
        </w:rPr>
        <w:t>Advanced Design Certification: Industrial And Product Design</w:t>
      </w:r>
      <w:r>
        <w:rPr>
          <w:rStyle w:val="documenttxtBold"/>
          <w:rFonts w:ascii="Century Gothic" w:eastAsia="Century Gothic" w:hAnsi="Century Gothic" w:cs="Century Gothic"/>
          <w:color w:val="231F20"/>
          <w:sz w:val="22"/>
          <w:szCs w:val="22"/>
        </w:rPr>
        <w:t xml:space="preserve"> </w:t>
      </w:r>
    </w:p>
    <w:p w14:paraId="09E964E6" w14:textId="77777777" w:rsidR="007B68DD" w:rsidRDefault="007B68DD" w:rsidP="007B68DD">
      <w:pPr>
        <w:pStyle w:val="spanpaddedline"/>
        <w:shd w:val="clear" w:color="auto" w:fill="FFFFFF"/>
        <w:spacing w:line="320" w:lineRule="atLeast"/>
        <w:rPr>
          <w:rFonts w:ascii="Century Gothic" w:eastAsia="Century Gothic" w:hAnsi="Century Gothic" w:cs="Century Gothic"/>
          <w:color w:val="231F20"/>
          <w:sz w:val="22"/>
          <w:szCs w:val="22"/>
        </w:rPr>
      </w:pPr>
      <w:r>
        <w:rPr>
          <w:rStyle w:val="span"/>
          <w:rFonts w:ascii="Century Gothic" w:eastAsia="Century Gothic" w:hAnsi="Century Gothic" w:cs="Century Gothic"/>
          <w:color w:val="231F20"/>
          <w:sz w:val="22"/>
          <w:szCs w:val="22"/>
        </w:rPr>
        <w:t xml:space="preserve">Offsite | </w:t>
      </w:r>
      <w:r>
        <w:rPr>
          <w:rStyle w:val="educsprtreducsprtr"/>
          <w:rFonts w:ascii="Century Gothic" w:eastAsia="Century Gothic" w:hAnsi="Century Gothic" w:cs="Century Gothic"/>
          <w:color w:val="231F20"/>
          <w:sz w:val="22"/>
          <w:szCs w:val="22"/>
        </w:rPr>
        <w:t xml:space="preserve">| </w:t>
      </w:r>
      <w:r>
        <w:rPr>
          <w:rStyle w:val="span"/>
          <w:rFonts w:ascii="Century Gothic" w:eastAsia="Century Gothic" w:hAnsi="Century Gothic" w:cs="Century Gothic"/>
          <w:color w:val="231F20"/>
          <w:sz w:val="22"/>
          <w:szCs w:val="22"/>
        </w:rPr>
        <w:t>Online 12 Week Course</w:t>
      </w:r>
      <w:r>
        <w:rPr>
          <w:rFonts w:ascii="Century Gothic" w:eastAsia="Century Gothic" w:hAnsi="Century Gothic" w:cs="Century Gothic"/>
          <w:color w:val="231F20"/>
          <w:sz w:val="22"/>
          <w:szCs w:val="22"/>
        </w:rPr>
        <w:t xml:space="preserve"> </w:t>
      </w:r>
      <w:r>
        <w:rPr>
          <w:rStyle w:val="span"/>
          <w:rFonts w:ascii="Century Gothic" w:eastAsia="Century Gothic" w:hAnsi="Century Gothic" w:cs="Century Gothic"/>
          <w:color w:val="231F20"/>
          <w:sz w:val="22"/>
          <w:szCs w:val="22"/>
        </w:rPr>
        <w:t>| Aug 2022</w:t>
      </w:r>
    </w:p>
    <w:p w14:paraId="59D077C3" w14:textId="77777777" w:rsidR="007B68DD" w:rsidRDefault="007B68DD" w:rsidP="007B68DD">
      <w:pPr>
        <w:pStyle w:val="divdocumentsinglecolumn"/>
        <w:shd w:val="clear" w:color="auto" w:fill="FFFFFF"/>
        <w:spacing w:before="200" w:line="320" w:lineRule="atLeast"/>
        <w:rPr>
          <w:rFonts w:ascii="Century Gothic" w:eastAsia="Century Gothic" w:hAnsi="Century Gothic" w:cs="Century Gothic"/>
          <w:color w:val="231F20"/>
          <w:sz w:val="22"/>
          <w:szCs w:val="22"/>
        </w:rPr>
      </w:pPr>
      <w:r>
        <w:rPr>
          <w:rStyle w:val="span"/>
          <w:rFonts w:ascii="Century Gothic" w:eastAsia="Century Gothic" w:hAnsi="Century Gothic" w:cs="Century Gothic"/>
          <w:b/>
          <w:bCs/>
          <w:color w:val="231F20"/>
          <w:sz w:val="22"/>
          <w:szCs w:val="22"/>
        </w:rPr>
        <w:t>Associate of Science: Fashion Design &amp; Pattern Making</w:t>
      </w:r>
      <w:r>
        <w:rPr>
          <w:rStyle w:val="documenttxtBold"/>
          <w:rFonts w:ascii="Century Gothic" w:eastAsia="Century Gothic" w:hAnsi="Century Gothic" w:cs="Century Gothic"/>
          <w:color w:val="231F20"/>
          <w:sz w:val="22"/>
          <w:szCs w:val="22"/>
        </w:rPr>
        <w:t xml:space="preserve"> </w:t>
      </w:r>
    </w:p>
    <w:p w14:paraId="1D1AC2CF" w14:textId="6C986348" w:rsidR="007B68DD" w:rsidRPr="00BC2408" w:rsidRDefault="007B68DD" w:rsidP="00BC2408">
      <w:pPr>
        <w:pStyle w:val="spanpaddedline"/>
        <w:shd w:val="clear" w:color="auto" w:fill="FFFFFF"/>
        <w:spacing w:line="320" w:lineRule="atLeast"/>
        <w:rPr>
          <w:rFonts w:ascii="Century Gothic" w:eastAsia="Century Gothic" w:hAnsi="Century Gothic" w:cs="Century Gothic"/>
          <w:color w:val="231F20"/>
          <w:sz w:val="22"/>
          <w:szCs w:val="22"/>
        </w:rPr>
      </w:pPr>
      <w:r>
        <w:rPr>
          <w:rStyle w:val="span"/>
          <w:rFonts w:ascii="Century Gothic" w:eastAsia="Century Gothic" w:hAnsi="Century Gothic" w:cs="Century Gothic"/>
          <w:color w:val="231F20"/>
          <w:sz w:val="22"/>
          <w:szCs w:val="22"/>
        </w:rPr>
        <w:t xml:space="preserve">Salt Lake Community College | </w:t>
      </w:r>
      <w:r>
        <w:rPr>
          <w:rStyle w:val="educsprtreducsprtr"/>
          <w:rFonts w:ascii="Century Gothic" w:eastAsia="Century Gothic" w:hAnsi="Century Gothic" w:cs="Century Gothic"/>
          <w:color w:val="231F20"/>
          <w:sz w:val="22"/>
          <w:szCs w:val="22"/>
        </w:rPr>
        <w:t xml:space="preserve">| </w:t>
      </w:r>
      <w:r>
        <w:rPr>
          <w:rStyle w:val="span"/>
          <w:rFonts w:ascii="Century Gothic" w:eastAsia="Century Gothic" w:hAnsi="Century Gothic" w:cs="Century Gothic"/>
          <w:color w:val="231F20"/>
          <w:sz w:val="22"/>
          <w:szCs w:val="22"/>
        </w:rPr>
        <w:t>Salt Lake City, UT</w:t>
      </w:r>
      <w:r>
        <w:rPr>
          <w:rFonts w:ascii="Century Gothic" w:eastAsia="Century Gothic" w:hAnsi="Century Gothic" w:cs="Century Gothic"/>
          <w:color w:val="231F20"/>
          <w:sz w:val="22"/>
          <w:szCs w:val="22"/>
        </w:rPr>
        <w:t xml:space="preserve"> </w:t>
      </w:r>
      <w:r>
        <w:rPr>
          <w:rStyle w:val="span"/>
          <w:rFonts w:ascii="Century Gothic" w:eastAsia="Century Gothic" w:hAnsi="Century Gothic" w:cs="Century Gothic"/>
          <w:color w:val="231F20"/>
          <w:sz w:val="22"/>
          <w:szCs w:val="22"/>
        </w:rPr>
        <w:t>| Apr 2019</w:t>
      </w:r>
    </w:p>
    <w:sectPr w:rsidR="007B68DD" w:rsidRPr="00BC2408">
      <w:pgSz w:w="12240" w:h="15840"/>
      <w:pgMar w:top="740" w:right="740" w:bottom="74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B3A257F1-7288-4E2E-A728-C4AD88494CBC}"/>
    <w:embedBold r:id="rId2" w:fontKey="{74E2BBA7-499D-4BA2-ACF3-7128A06511AA}"/>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7C28996A">
      <w:start w:val="1"/>
      <w:numFmt w:val="bullet"/>
      <w:lvlText w:val=""/>
      <w:lvlJc w:val="left"/>
      <w:pPr>
        <w:ind w:left="720" w:hanging="360"/>
      </w:pPr>
      <w:rPr>
        <w:rFonts w:ascii="Symbol" w:hAnsi="Symbol"/>
      </w:rPr>
    </w:lvl>
    <w:lvl w:ilvl="1" w:tplc="FD1A8058">
      <w:start w:val="1"/>
      <w:numFmt w:val="bullet"/>
      <w:lvlText w:val="o"/>
      <w:lvlJc w:val="left"/>
      <w:pPr>
        <w:tabs>
          <w:tab w:val="num" w:pos="1440"/>
        </w:tabs>
        <w:ind w:left="1440" w:hanging="360"/>
      </w:pPr>
      <w:rPr>
        <w:rFonts w:ascii="Courier New" w:hAnsi="Courier New"/>
      </w:rPr>
    </w:lvl>
    <w:lvl w:ilvl="2" w:tplc="555ACC68">
      <w:start w:val="1"/>
      <w:numFmt w:val="bullet"/>
      <w:lvlText w:val=""/>
      <w:lvlJc w:val="left"/>
      <w:pPr>
        <w:tabs>
          <w:tab w:val="num" w:pos="2160"/>
        </w:tabs>
        <w:ind w:left="2160" w:hanging="360"/>
      </w:pPr>
      <w:rPr>
        <w:rFonts w:ascii="Wingdings" w:hAnsi="Wingdings"/>
      </w:rPr>
    </w:lvl>
    <w:lvl w:ilvl="3" w:tplc="5BE03B78">
      <w:start w:val="1"/>
      <w:numFmt w:val="bullet"/>
      <w:lvlText w:val=""/>
      <w:lvlJc w:val="left"/>
      <w:pPr>
        <w:tabs>
          <w:tab w:val="num" w:pos="2880"/>
        </w:tabs>
        <w:ind w:left="2880" w:hanging="360"/>
      </w:pPr>
      <w:rPr>
        <w:rFonts w:ascii="Symbol" w:hAnsi="Symbol"/>
      </w:rPr>
    </w:lvl>
    <w:lvl w:ilvl="4" w:tplc="C62ADEDC">
      <w:start w:val="1"/>
      <w:numFmt w:val="bullet"/>
      <w:lvlText w:val="o"/>
      <w:lvlJc w:val="left"/>
      <w:pPr>
        <w:tabs>
          <w:tab w:val="num" w:pos="3600"/>
        </w:tabs>
        <w:ind w:left="3600" w:hanging="360"/>
      </w:pPr>
      <w:rPr>
        <w:rFonts w:ascii="Courier New" w:hAnsi="Courier New"/>
      </w:rPr>
    </w:lvl>
    <w:lvl w:ilvl="5" w:tplc="1F488782">
      <w:start w:val="1"/>
      <w:numFmt w:val="bullet"/>
      <w:lvlText w:val=""/>
      <w:lvlJc w:val="left"/>
      <w:pPr>
        <w:tabs>
          <w:tab w:val="num" w:pos="4320"/>
        </w:tabs>
        <w:ind w:left="4320" w:hanging="360"/>
      </w:pPr>
      <w:rPr>
        <w:rFonts w:ascii="Wingdings" w:hAnsi="Wingdings"/>
      </w:rPr>
    </w:lvl>
    <w:lvl w:ilvl="6" w:tplc="0E06571A">
      <w:start w:val="1"/>
      <w:numFmt w:val="bullet"/>
      <w:lvlText w:val=""/>
      <w:lvlJc w:val="left"/>
      <w:pPr>
        <w:tabs>
          <w:tab w:val="num" w:pos="5040"/>
        </w:tabs>
        <w:ind w:left="5040" w:hanging="360"/>
      </w:pPr>
      <w:rPr>
        <w:rFonts w:ascii="Symbol" w:hAnsi="Symbol"/>
      </w:rPr>
    </w:lvl>
    <w:lvl w:ilvl="7" w:tplc="EA7079F6">
      <w:start w:val="1"/>
      <w:numFmt w:val="bullet"/>
      <w:lvlText w:val="o"/>
      <w:lvlJc w:val="left"/>
      <w:pPr>
        <w:tabs>
          <w:tab w:val="num" w:pos="5760"/>
        </w:tabs>
        <w:ind w:left="5760" w:hanging="360"/>
      </w:pPr>
      <w:rPr>
        <w:rFonts w:ascii="Courier New" w:hAnsi="Courier New"/>
      </w:rPr>
    </w:lvl>
    <w:lvl w:ilvl="8" w:tplc="649C2C3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B40E856">
      <w:start w:val="1"/>
      <w:numFmt w:val="bullet"/>
      <w:lvlText w:val=""/>
      <w:lvlJc w:val="left"/>
      <w:pPr>
        <w:ind w:left="720" w:hanging="360"/>
      </w:pPr>
      <w:rPr>
        <w:rFonts w:ascii="Symbol" w:hAnsi="Symbol"/>
      </w:rPr>
    </w:lvl>
    <w:lvl w:ilvl="1" w:tplc="CB226C84">
      <w:start w:val="1"/>
      <w:numFmt w:val="bullet"/>
      <w:lvlText w:val="o"/>
      <w:lvlJc w:val="left"/>
      <w:pPr>
        <w:tabs>
          <w:tab w:val="num" w:pos="1440"/>
        </w:tabs>
        <w:ind w:left="1440" w:hanging="360"/>
      </w:pPr>
      <w:rPr>
        <w:rFonts w:ascii="Courier New" w:hAnsi="Courier New"/>
      </w:rPr>
    </w:lvl>
    <w:lvl w:ilvl="2" w:tplc="7548C3F4">
      <w:start w:val="1"/>
      <w:numFmt w:val="bullet"/>
      <w:lvlText w:val=""/>
      <w:lvlJc w:val="left"/>
      <w:pPr>
        <w:tabs>
          <w:tab w:val="num" w:pos="2160"/>
        </w:tabs>
        <w:ind w:left="2160" w:hanging="360"/>
      </w:pPr>
      <w:rPr>
        <w:rFonts w:ascii="Wingdings" w:hAnsi="Wingdings"/>
      </w:rPr>
    </w:lvl>
    <w:lvl w:ilvl="3" w:tplc="0E483D52">
      <w:start w:val="1"/>
      <w:numFmt w:val="bullet"/>
      <w:lvlText w:val=""/>
      <w:lvlJc w:val="left"/>
      <w:pPr>
        <w:tabs>
          <w:tab w:val="num" w:pos="2880"/>
        </w:tabs>
        <w:ind w:left="2880" w:hanging="360"/>
      </w:pPr>
      <w:rPr>
        <w:rFonts w:ascii="Symbol" w:hAnsi="Symbol"/>
      </w:rPr>
    </w:lvl>
    <w:lvl w:ilvl="4" w:tplc="DA7C71CC">
      <w:start w:val="1"/>
      <w:numFmt w:val="bullet"/>
      <w:lvlText w:val="o"/>
      <w:lvlJc w:val="left"/>
      <w:pPr>
        <w:tabs>
          <w:tab w:val="num" w:pos="3600"/>
        </w:tabs>
        <w:ind w:left="3600" w:hanging="360"/>
      </w:pPr>
      <w:rPr>
        <w:rFonts w:ascii="Courier New" w:hAnsi="Courier New"/>
      </w:rPr>
    </w:lvl>
    <w:lvl w:ilvl="5" w:tplc="21949EF0">
      <w:start w:val="1"/>
      <w:numFmt w:val="bullet"/>
      <w:lvlText w:val=""/>
      <w:lvlJc w:val="left"/>
      <w:pPr>
        <w:tabs>
          <w:tab w:val="num" w:pos="4320"/>
        </w:tabs>
        <w:ind w:left="4320" w:hanging="360"/>
      </w:pPr>
      <w:rPr>
        <w:rFonts w:ascii="Wingdings" w:hAnsi="Wingdings"/>
      </w:rPr>
    </w:lvl>
    <w:lvl w:ilvl="6" w:tplc="D570A9F8">
      <w:start w:val="1"/>
      <w:numFmt w:val="bullet"/>
      <w:lvlText w:val=""/>
      <w:lvlJc w:val="left"/>
      <w:pPr>
        <w:tabs>
          <w:tab w:val="num" w:pos="5040"/>
        </w:tabs>
        <w:ind w:left="5040" w:hanging="360"/>
      </w:pPr>
      <w:rPr>
        <w:rFonts w:ascii="Symbol" w:hAnsi="Symbol"/>
      </w:rPr>
    </w:lvl>
    <w:lvl w:ilvl="7" w:tplc="0D721A88">
      <w:start w:val="1"/>
      <w:numFmt w:val="bullet"/>
      <w:lvlText w:val="o"/>
      <w:lvlJc w:val="left"/>
      <w:pPr>
        <w:tabs>
          <w:tab w:val="num" w:pos="5760"/>
        </w:tabs>
        <w:ind w:left="5760" w:hanging="360"/>
      </w:pPr>
      <w:rPr>
        <w:rFonts w:ascii="Courier New" w:hAnsi="Courier New"/>
      </w:rPr>
    </w:lvl>
    <w:lvl w:ilvl="8" w:tplc="4BB49FE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0122E3F0">
      <w:start w:val="1"/>
      <w:numFmt w:val="bullet"/>
      <w:lvlText w:val=""/>
      <w:lvlJc w:val="left"/>
      <w:pPr>
        <w:ind w:left="720" w:hanging="360"/>
      </w:pPr>
      <w:rPr>
        <w:rFonts w:ascii="Symbol" w:hAnsi="Symbol"/>
      </w:rPr>
    </w:lvl>
    <w:lvl w:ilvl="1" w:tplc="18A86B9A">
      <w:start w:val="1"/>
      <w:numFmt w:val="bullet"/>
      <w:lvlText w:val="o"/>
      <w:lvlJc w:val="left"/>
      <w:pPr>
        <w:tabs>
          <w:tab w:val="num" w:pos="1440"/>
        </w:tabs>
        <w:ind w:left="1440" w:hanging="360"/>
      </w:pPr>
      <w:rPr>
        <w:rFonts w:ascii="Courier New" w:hAnsi="Courier New"/>
      </w:rPr>
    </w:lvl>
    <w:lvl w:ilvl="2" w:tplc="644E894C">
      <w:start w:val="1"/>
      <w:numFmt w:val="bullet"/>
      <w:lvlText w:val=""/>
      <w:lvlJc w:val="left"/>
      <w:pPr>
        <w:tabs>
          <w:tab w:val="num" w:pos="2160"/>
        </w:tabs>
        <w:ind w:left="2160" w:hanging="360"/>
      </w:pPr>
      <w:rPr>
        <w:rFonts w:ascii="Wingdings" w:hAnsi="Wingdings"/>
      </w:rPr>
    </w:lvl>
    <w:lvl w:ilvl="3" w:tplc="C19E6F0E">
      <w:start w:val="1"/>
      <w:numFmt w:val="bullet"/>
      <w:lvlText w:val=""/>
      <w:lvlJc w:val="left"/>
      <w:pPr>
        <w:tabs>
          <w:tab w:val="num" w:pos="2880"/>
        </w:tabs>
        <w:ind w:left="2880" w:hanging="360"/>
      </w:pPr>
      <w:rPr>
        <w:rFonts w:ascii="Symbol" w:hAnsi="Symbol"/>
      </w:rPr>
    </w:lvl>
    <w:lvl w:ilvl="4" w:tplc="E73C91F4">
      <w:start w:val="1"/>
      <w:numFmt w:val="bullet"/>
      <w:lvlText w:val="o"/>
      <w:lvlJc w:val="left"/>
      <w:pPr>
        <w:tabs>
          <w:tab w:val="num" w:pos="3600"/>
        </w:tabs>
        <w:ind w:left="3600" w:hanging="360"/>
      </w:pPr>
      <w:rPr>
        <w:rFonts w:ascii="Courier New" w:hAnsi="Courier New"/>
      </w:rPr>
    </w:lvl>
    <w:lvl w:ilvl="5" w:tplc="D7B267C0">
      <w:start w:val="1"/>
      <w:numFmt w:val="bullet"/>
      <w:lvlText w:val=""/>
      <w:lvlJc w:val="left"/>
      <w:pPr>
        <w:tabs>
          <w:tab w:val="num" w:pos="4320"/>
        </w:tabs>
        <w:ind w:left="4320" w:hanging="360"/>
      </w:pPr>
      <w:rPr>
        <w:rFonts w:ascii="Wingdings" w:hAnsi="Wingdings"/>
      </w:rPr>
    </w:lvl>
    <w:lvl w:ilvl="6" w:tplc="BAD279A6">
      <w:start w:val="1"/>
      <w:numFmt w:val="bullet"/>
      <w:lvlText w:val=""/>
      <w:lvlJc w:val="left"/>
      <w:pPr>
        <w:tabs>
          <w:tab w:val="num" w:pos="5040"/>
        </w:tabs>
        <w:ind w:left="5040" w:hanging="360"/>
      </w:pPr>
      <w:rPr>
        <w:rFonts w:ascii="Symbol" w:hAnsi="Symbol"/>
      </w:rPr>
    </w:lvl>
    <w:lvl w:ilvl="7" w:tplc="7136B140">
      <w:start w:val="1"/>
      <w:numFmt w:val="bullet"/>
      <w:lvlText w:val="o"/>
      <w:lvlJc w:val="left"/>
      <w:pPr>
        <w:tabs>
          <w:tab w:val="num" w:pos="5760"/>
        </w:tabs>
        <w:ind w:left="5760" w:hanging="360"/>
      </w:pPr>
      <w:rPr>
        <w:rFonts w:ascii="Courier New" w:hAnsi="Courier New"/>
      </w:rPr>
    </w:lvl>
    <w:lvl w:ilvl="8" w:tplc="64DCDD2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9320928">
      <w:start w:val="1"/>
      <w:numFmt w:val="bullet"/>
      <w:lvlText w:val=""/>
      <w:lvlJc w:val="left"/>
      <w:pPr>
        <w:ind w:left="720" w:hanging="360"/>
      </w:pPr>
      <w:rPr>
        <w:rFonts w:ascii="Symbol" w:hAnsi="Symbol"/>
      </w:rPr>
    </w:lvl>
    <w:lvl w:ilvl="1" w:tplc="C152E1D8">
      <w:start w:val="1"/>
      <w:numFmt w:val="bullet"/>
      <w:lvlText w:val="o"/>
      <w:lvlJc w:val="left"/>
      <w:pPr>
        <w:tabs>
          <w:tab w:val="num" w:pos="1440"/>
        </w:tabs>
        <w:ind w:left="1440" w:hanging="360"/>
      </w:pPr>
      <w:rPr>
        <w:rFonts w:ascii="Courier New" w:hAnsi="Courier New"/>
      </w:rPr>
    </w:lvl>
    <w:lvl w:ilvl="2" w:tplc="ADE81882">
      <w:start w:val="1"/>
      <w:numFmt w:val="bullet"/>
      <w:lvlText w:val=""/>
      <w:lvlJc w:val="left"/>
      <w:pPr>
        <w:tabs>
          <w:tab w:val="num" w:pos="2160"/>
        </w:tabs>
        <w:ind w:left="2160" w:hanging="360"/>
      </w:pPr>
      <w:rPr>
        <w:rFonts w:ascii="Wingdings" w:hAnsi="Wingdings"/>
      </w:rPr>
    </w:lvl>
    <w:lvl w:ilvl="3" w:tplc="746E3674">
      <w:start w:val="1"/>
      <w:numFmt w:val="bullet"/>
      <w:lvlText w:val=""/>
      <w:lvlJc w:val="left"/>
      <w:pPr>
        <w:tabs>
          <w:tab w:val="num" w:pos="2880"/>
        </w:tabs>
        <w:ind w:left="2880" w:hanging="360"/>
      </w:pPr>
      <w:rPr>
        <w:rFonts w:ascii="Symbol" w:hAnsi="Symbol"/>
      </w:rPr>
    </w:lvl>
    <w:lvl w:ilvl="4" w:tplc="7D98AD78">
      <w:start w:val="1"/>
      <w:numFmt w:val="bullet"/>
      <w:lvlText w:val="o"/>
      <w:lvlJc w:val="left"/>
      <w:pPr>
        <w:tabs>
          <w:tab w:val="num" w:pos="3600"/>
        </w:tabs>
        <w:ind w:left="3600" w:hanging="360"/>
      </w:pPr>
      <w:rPr>
        <w:rFonts w:ascii="Courier New" w:hAnsi="Courier New"/>
      </w:rPr>
    </w:lvl>
    <w:lvl w:ilvl="5" w:tplc="73F4BC34">
      <w:start w:val="1"/>
      <w:numFmt w:val="bullet"/>
      <w:lvlText w:val=""/>
      <w:lvlJc w:val="left"/>
      <w:pPr>
        <w:tabs>
          <w:tab w:val="num" w:pos="4320"/>
        </w:tabs>
        <w:ind w:left="4320" w:hanging="360"/>
      </w:pPr>
      <w:rPr>
        <w:rFonts w:ascii="Wingdings" w:hAnsi="Wingdings"/>
      </w:rPr>
    </w:lvl>
    <w:lvl w:ilvl="6" w:tplc="8ECA7C00">
      <w:start w:val="1"/>
      <w:numFmt w:val="bullet"/>
      <w:lvlText w:val=""/>
      <w:lvlJc w:val="left"/>
      <w:pPr>
        <w:tabs>
          <w:tab w:val="num" w:pos="5040"/>
        </w:tabs>
        <w:ind w:left="5040" w:hanging="360"/>
      </w:pPr>
      <w:rPr>
        <w:rFonts w:ascii="Symbol" w:hAnsi="Symbol"/>
      </w:rPr>
    </w:lvl>
    <w:lvl w:ilvl="7" w:tplc="A2B2F3FA">
      <w:start w:val="1"/>
      <w:numFmt w:val="bullet"/>
      <w:lvlText w:val="o"/>
      <w:lvlJc w:val="left"/>
      <w:pPr>
        <w:tabs>
          <w:tab w:val="num" w:pos="5760"/>
        </w:tabs>
        <w:ind w:left="5760" w:hanging="360"/>
      </w:pPr>
      <w:rPr>
        <w:rFonts w:ascii="Courier New" w:hAnsi="Courier New"/>
      </w:rPr>
    </w:lvl>
    <w:lvl w:ilvl="8" w:tplc="56DCBAE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536A776A">
      <w:start w:val="1"/>
      <w:numFmt w:val="bullet"/>
      <w:lvlText w:val=""/>
      <w:lvlJc w:val="left"/>
      <w:pPr>
        <w:ind w:left="720" w:hanging="360"/>
      </w:pPr>
      <w:rPr>
        <w:rFonts w:ascii="Symbol" w:hAnsi="Symbol"/>
      </w:rPr>
    </w:lvl>
    <w:lvl w:ilvl="1" w:tplc="89DE818C">
      <w:start w:val="1"/>
      <w:numFmt w:val="bullet"/>
      <w:lvlText w:val="o"/>
      <w:lvlJc w:val="left"/>
      <w:pPr>
        <w:tabs>
          <w:tab w:val="num" w:pos="1440"/>
        </w:tabs>
        <w:ind w:left="1440" w:hanging="360"/>
      </w:pPr>
      <w:rPr>
        <w:rFonts w:ascii="Courier New" w:hAnsi="Courier New"/>
      </w:rPr>
    </w:lvl>
    <w:lvl w:ilvl="2" w:tplc="586458EA">
      <w:start w:val="1"/>
      <w:numFmt w:val="bullet"/>
      <w:lvlText w:val=""/>
      <w:lvlJc w:val="left"/>
      <w:pPr>
        <w:tabs>
          <w:tab w:val="num" w:pos="2160"/>
        </w:tabs>
        <w:ind w:left="2160" w:hanging="360"/>
      </w:pPr>
      <w:rPr>
        <w:rFonts w:ascii="Wingdings" w:hAnsi="Wingdings"/>
      </w:rPr>
    </w:lvl>
    <w:lvl w:ilvl="3" w:tplc="6FCE959A">
      <w:start w:val="1"/>
      <w:numFmt w:val="bullet"/>
      <w:lvlText w:val=""/>
      <w:lvlJc w:val="left"/>
      <w:pPr>
        <w:tabs>
          <w:tab w:val="num" w:pos="2880"/>
        </w:tabs>
        <w:ind w:left="2880" w:hanging="360"/>
      </w:pPr>
      <w:rPr>
        <w:rFonts w:ascii="Symbol" w:hAnsi="Symbol"/>
      </w:rPr>
    </w:lvl>
    <w:lvl w:ilvl="4" w:tplc="AADA0208">
      <w:start w:val="1"/>
      <w:numFmt w:val="bullet"/>
      <w:lvlText w:val="o"/>
      <w:lvlJc w:val="left"/>
      <w:pPr>
        <w:tabs>
          <w:tab w:val="num" w:pos="3600"/>
        </w:tabs>
        <w:ind w:left="3600" w:hanging="360"/>
      </w:pPr>
      <w:rPr>
        <w:rFonts w:ascii="Courier New" w:hAnsi="Courier New"/>
      </w:rPr>
    </w:lvl>
    <w:lvl w:ilvl="5" w:tplc="41EC6A3C">
      <w:start w:val="1"/>
      <w:numFmt w:val="bullet"/>
      <w:lvlText w:val=""/>
      <w:lvlJc w:val="left"/>
      <w:pPr>
        <w:tabs>
          <w:tab w:val="num" w:pos="4320"/>
        </w:tabs>
        <w:ind w:left="4320" w:hanging="360"/>
      </w:pPr>
      <w:rPr>
        <w:rFonts w:ascii="Wingdings" w:hAnsi="Wingdings"/>
      </w:rPr>
    </w:lvl>
    <w:lvl w:ilvl="6" w:tplc="D7206B2E">
      <w:start w:val="1"/>
      <w:numFmt w:val="bullet"/>
      <w:lvlText w:val=""/>
      <w:lvlJc w:val="left"/>
      <w:pPr>
        <w:tabs>
          <w:tab w:val="num" w:pos="5040"/>
        </w:tabs>
        <w:ind w:left="5040" w:hanging="360"/>
      </w:pPr>
      <w:rPr>
        <w:rFonts w:ascii="Symbol" w:hAnsi="Symbol"/>
      </w:rPr>
    </w:lvl>
    <w:lvl w:ilvl="7" w:tplc="504CF920">
      <w:start w:val="1"/>
      <w:numFmt w:val="bullet"/>
      <w:lvlText w:val="o"/>
      <w:lvlJc w:val="left"/>
      <w:pPr>
        <w:tabs>
          <w:tab w:val="num" w:pos="5760"/>
        </w:tabs>
        <w:ind w:left="5760" w:hanging="360"/>
      </w:pPr>
      <w:rPr>
        <w:rFonts w:ascii="Courier New" w:hAnsi="Courier New"/>
      </w:rPr>
    </w:lvl>
    <w:lvl w:ilvl="8" w:tplc="EE42F44C">
      <w:start w:val="1"/>
      <w:numFmt w:val="bullet"/>
      <w:lvlText w:val=""/>
      <w:lvlJc w:val="left"/>
      <w:pPr>
        <w:tabs>
          <w:tab w:val="num" w:pos="6480"/>
        </w:tabs>
        <w:ind w:left="6480" w:hanging="360"/>
      </w:pPr>
      <w:rPr>
        <w:rFonts w:ascii="Wingdings" w:hAnsi="Wingdings"/>
      </w:rPr>
    </w:lvl>
  </w:abstractNum>
  <w:abstractNum w:abstractNumId="5" w15:restartNumberingAfterBreak="0">
    <w:nsid w:val="20202379"/>
    <w:multiLevelType w:val="hybridMultilevel"/>
    <w:tmpl w:val="40F0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439AE"/>
    <w:multiLevelType w:val="hybridMultilevel"/>
    <w:tmpl w:val="F438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294241">
    <w:abstractNumId w:val="0"/>
  </w:num>
  <w:num w:numId="2" w16cid:durableId="1978073205">
    <w:abstractNumId w:val="1"/>
  </w:num>
  <w:num w:numId="3" w16cid:durableId="2081370568">
    <w:abstractNumId w:val="2"/>
  </w:num>
  <w:num w:numId="4" w16cid:durableId="2095853378">
    <w:abstractNumId w:val="3"/>
  </w:num>
  <w:num w:numId="5" w16cid:durableId="270672556">
    <w:abstractNumId w:val="4"/>
  </w:num>
  <w:num w:numId="6" w16cid:durableId="1420172103">
    <w:abstractNumId w:val="5"/>
  </w:num>
  <w:num w:numId="7" w16cid:durableId="1402756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3F"/>
    <w:rsid w:val="00032E49"/>
    <w:rsid w:val="00091BD0"/>
    <w:rsid w:val="000D2D3F"/>
    <w:rsid w:val="0017083E"/>
    <w:rsid w:val="001C2484"/>
    <w:rsid w:val="002616E8"/>
    <w:rsid w:val="003C78B0"/>
    <w:rsid w:val="0043709A"/>
    <w:rsid w:val="00440261"/>
    <w:rsid w:val="00441F23"/>
    <w:rsid w:val="00507BB3"/>
    <w:rsid w:val="005279D3"/>
    <w:rsid w:val="00541315"/>
    <w:rsid w:val="00546332"/>
    <w:rsid w:val="00556E22"/>
    <w:rsid w:val="0059202F"/>
    <w:rsid w:val="00606FDE"/>
    <w:rsid w:val="006C670D"/>
    <w:rsid w:val="00791064"/>
    <w:rsid w:val="007B68DD"/>
    <w:rsid w:val="0089350E"/>
    <w:rsid w:val="008A3942"/>
    <w:rsid w:val="008D39CC"/>
    <w:rsid w:val="00934179"/>
    <w:rsid w:val="009431A6"/>
    <w:rsid w:val="00A25363"/>
    <w:rsid w:val="00A27914"/>
    <w:rsid w:val="00A46A04"/>
    <w:rsid w:val="00A75712"/>
    <w:rsid w:val="00B43312"/>
    <w:rsid w:val="00BC2408"/>
    <w:rsid w:val="00BC4466"/>
    <w:rsid w:val="00C352E5"/>
    <w:rsid w:val="00C55C59"/>
    <w:rsid w:val="00C93840"/>
    <w:rsid w:val="00CD70D2"/>
    <w:rsid w:val="00D868F5"/>
    <w:rsid w:val="00D93158"/>
    <w:rsid w:val="00DB4C20"/>
    <w:rsid w:val="00E005EC"/>
    <w:rsid w:val="00E43E6E"/>
    <w:rsid w:val="00EB4C83"/>
    <w:rsid w:val="00EE48DB"/>
    <w:rsid w:val="00F04D1C"/>
    <w:rsid w:val="00F11714"/>
    <w:rsid w:val="00F664F5"/>
    <w:rsid w:val="00F76FA4"/>
    <w:rsid w:val="00FE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46420"/>
  <w15:docId w15:val="{BBBE02EC-007C-4719-8304-4E38EEFA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hd w:val="clear" w:color="auto" w:fill="FFFFFF"/>
      <w:spacing w:line="320" w:lineRule="atLeast"/>
    </w:pPr>
    <w:rPr>
      <w:color w:val="231F20"/>
      <w:shd w:val="clear" w:color="auto" w:fill="FFFFFF"/>
    </w:r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name">
    <w:name w:val="div_name"/>
    <w:basedOn w:val="div"/>
    <w:pPr>
      <w:spacing w:line="800" w:lineRule="atLeast"/>
    </w:pPr>
    <w:rPr>
      <w:caps/>
      <w:color w:val="34393D"/>
      <w:sz w:val="64"/>
      <w:szCs w:val="64"/>
    </w:rPr>
  </w:style>
  <w:style w:type="paragraph" w:customStyle="1" w:styleId="div">
    <w:name w:val="div"/>
    <w:basedOn w:val="Normal"/>
  </w:style>
  <w:style w:type="paragraph" w:customStyle="1" w:styleId="divnamefname">
    <w:name w:val="div_name_fname"/>
    <w:basedOn w:val="Normal"/>
  </w:style>
  <w:style w:type="character" w:customStyle="1" w:styleId="divnamefnameCharacter">
    <w:name w:val="div_name_fname Character"/>
    <w:basedOn w:val="DefaultParagraphFont"/>
  </w:style>
  <w:style w:type="paragraph" w:customStyle="1" w:styleId="divnamelname">
    <w:name w:val="div_name_lname"/>
    <w:basedOn w:val="Normal"/>
  </w:style>
  <w:style w:type="character" w:customStyle="1" w:styleId="divnamelnameCharacter">
    <w:name w:val="div_name_lname Character"/>
    <w:basedOn w:val="DefaultParagraphFont"/>
  </w:style>
  <w:style w:type="paragraph" w:customStyle="1" w:styleId="divdocumentdivSECTIONCNTC">
    <w:name w:val="div_document_div_SECTION_CNTC"/>
    <w:basedOn w:val="Normal"/>
  </w:style>
  <w:style w:type="paragraph" w:customStyle="1" w:styleId="divaddress">
    <w:name w:val="div_address"/>
    <w:basedOn w:val="div"/>
    <w:pPr>
      <w:spacing w:line="420" w:lineRule="atLeast"/>
    </w:pPr>
    <w:rPr>
      <w:sz w:val="22"/>
      <w:szCs w:val="22"/>
    </w:rPr>
  </w:style>
  <w:style w:type="character" w:customStyle="1" w:styleId="divdocumentdivaddressli">
    <w:name w:val="div_document_div_address_li"/>
    <w:basedOn w:val="DefaultParagraphFont"/>
  </w:style>
  <w:style w:type="character" w:customStyle="1" w:styleId="span">
    <w:name w:val="span"/>
    <w:basedOn w:val="DefaultParagraphFont"/>
    <w:rPr>
      <w:sz w:val="24"/>
      <w:szCs w:val="24"/>
      <w:bdr w:val="none" w:sz="0" w:space="0" w:color="auto"/>
      <w:vertAlign w:val="baseline"/>
    </w:rPr>
  </w:style>
  <w:style w:type="character" w:customStyle="1" w:styleId="divdocumentdivaddresslispanbluebullet">
    <w:name w:val="div_document_div_address_li_span_bluebullet"/>
    <w:basedOn w:val="DefaultParagraphFont"/>
    <w:rPr>
      <w:rFonts w:ascii="Symbol" w:eastAsia="Symbol" w:hAnsi="Symbol" w:cs="Symbol"/>
      <w:color w:val="DADADA"/>
      <w:position w:val="-2"/>
      <w:sz w:val="34"/>
      <w:szCs w:val="34"/>
    </w:rPr>
  </w:style>
  <w:style w:type="character" w:customStyle="1" w:styleId="divaddressCharacter">
    <w:name w:val="div_address Character"/>
    <w:basedOn w:val="divCharacter"/>
    <w:rPr>
      <w:b w:val="0"/>
      <w:bCs w:val="0"/>
      <w:sz w:val="22"/>
      <w:szCs w:val="22"/>
      <w:bdr w:val="none" w:sz="0" w:space="0" w:color="auto"/>
      <w:vertAlign w:val="baseline"/>
    </w:rPr>
  </w:style>
  <w:style w:type="character" w:customStyle="1" w:styleId="divCharacter">
    <w:name w:val="div Character"/>
    <w:basedOn w:val="DefaultParagraphFont"/>
    <w:rPr>
      <w:sz w:val="24"/>
      <w:szCs w:val="24"/>
      <w:bdr w:val="none" w:sz="0" w:space="0" w:color="auto"/>
      <w:vertAlign w:val="baseline"/>
    </w:rPr>
  </w:style>
  <w:style w:type="paragraph" w:customStyle="1" w:styleId="divdocumentSECTIONCNTCsectionnotbtnlnk">
    <w:name w:val="div_document_SECTION_CNTC + section_not(.btnlnk)"/>
    <w:basedOn w:val="Normal"/>
  </w:style>
  <w:style w:type="paragraph" w:customStyle="1" w:styleId="heading">
    <w:name w:val="heading"/>
    <w:basedOn w:val="Normal"/>
    <w:rPr>
      <w:b/>
      <w:bCs/>
      <w:caps/>
    </w:rPr>
  </w:style>
  <w:style w:type="paragraph" w:customStyle="1" w:styleId="divdocumentdivsectiontitle">
    <w:name w:val="div_document_div_sectiontitle"/>
    <w:basedOn w:val="Normal"/>
    <w:pPr>
      <w:spacing w:line="340" w:lineRule="atLeast"/>
    </w:pPr>
    <w:rPr>
      <w:color w:val="34393D"/>
    </w:rPr>
  </w:style>
  <w:style w:type="paragraph" w:customStyle="1" w:styleId="divdocumentsinglecolumn">
    <w:name w:val="div_document_singlecolumn"/>
    <w:basedOn w:val="Normal"/>
  </w:style>
  <w:style w:type="paragraph" w:customStyle="1" w:styleId="p">
    <w:name w:val="p"/>
    <w:basedOn w:val="Normal"/>
  </w:style>
  <w:style w:type="paragraph" w:customStyle="1" w:styleId="divdocumentsection">
    <w:name w:val="div_document_section"/>
    <w:basedOn w:val="Normal"/>
  </w:style>
  <w:style w:type="paragraph" w:customStyle="1" w:styleId="divdocumentulli">
    <w:name w:val="div_document_ul_li"/>
    <w:basedOn w:val="Normal"/>
  </w:style>
  <w:style w:type="table" w:customStyle="1" w:styleId="divdocumenttable">
    <w:name w:val="div_document_table"/>
    <w:basedOn w:val="TableNormal"/>
    <w:tblPr/>
  </w:style>
  <w:style w:type="character" w:customStyle="1" w:styleId="documenttxtBold">
    <w:name w:val="document_txtBold"/>
    <w:basedOn w:val="DefaultParagraphFont"/>
    <w:rPr>
      <w:b/>
      <w:bCs/>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educsprtreducsprtr">
    <w:name w:val="educsprtr + educsprtr"/>
    <w:basedOn w:val="DefaultParagraphFont"/>
    <w:rPr>
      <w:vanish/>
    </w:rPr>
  </w:style>
  <w:style w:type="character" w:styleId="Strong">
    <w:name w:val="Strong"/>
    <w:basedOn w:val="DefaultParagraphFont"/>
    <w:uiPriority w:val="22"/>
    <w:qFormat/>
    <w:rsid w:val="007B68DD"/>
    <w:rPr>
      <w:b/>
      <w:bCs/>
    </w:rPr>
  </w:style>
  <w:style w:type="paragraph" w:styleId="NoSpacing">
    <w:name w:val="No Spacing"/>
    <w:uiPriority w:val="1"/>
    <w:qFormat/>
    <w:rsid w:val="007B68DD"/>
    <w:pPr>
      <w:textAlignment w:val="baseline"/>
    </w:pPr>
    <w:rPr>
      <w:sz w:val="24"/>
      <w:szCs w:val="24"/>
    </w:rPr>
  </w:style>
  <w:style w:type="paragraph" w:styleId="NormalWeb">
    <w:name w:val="Normal (Web)"/>
    <w:basedOn w:val="Normal"/>
    <w:uiPriority w:val="99"/>
    <w:unhideWhenUsed/>
    <w:rsid w:val="007B68DD"/>
    <w:pPr>
      <w:spacing w:before="100" w:beforeAutospacing="1" w:after="100" w:afterAutospacing="1"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318</Words>
  <Characters>1993</Characters>
  <Application>Microsoft Office Word</Application>
  <DocSecurity>0</DocSecurity>
  <Lines>55</Lines>
  <Paragraphs>49</Paragraphs>
  <ScaleCrop>false</ScaleCrop>
  <HeadingPairs>
    <vt:vector size="2" baseType="variant">
      <vt:variant>
        <vt:lpstr>Title</vt:lpstr>
      </vt:variant>
      <vt:variant>
        <vt:i4>1</vt:i4>
      </vt:variant>
    </vt:vector>
  </HeadingPairs>
  <TitlesOfParts>
    <vt:vector size="1" baseType="lpstr">
      <vt:lpstr>Kelley Burress</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Kelley Burress</dc:title>
  <dc:subject/>
  <dc:creator>Kelley Burress</dc:creator>
  <cp:keywords/>
  <dc:description/>
  <cp:lastModifiedBy>Kelley Burress</cp:lastModifiedBy>
  <cp:revision>19</cp:revision>
  <cp:lastPrinted>2024-05-03T19:46:00Z</cp:lastPrinted>
  <dcterms:created xsi:type="dcterms:W3CDTF">2025-09-14T13:56:00Z</dcterms:created>
  <dcterms:modified xsi:type="dcterms:W3CDTF">2025-09-14T14:10:00Z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06904fca-121d-4cd9-9405-dbba3837dd93</vt:lpwstr>
  </property>
  <property fmtid="{D5CDD505-2E9C-101B-9397-08002B2CF9AE}" pid="3" name="x1ye=0">
    <vt:lpwstr>YEMAAB+LCAAAAAAABAAUm8V2g1AURT+IAW5D3N2ZIQnuztc3nXexwnv3nr1P2nKcwEOYICIszWEQAtMYJeIEh+IswUI0JFDWJOR16NZmOShapWBBb+SA1uH6iEOBMl/iFzEv0NFtNcHWOc8vDBaGuoArf16+aTt/8/VcIQzXTKpwqWDACkQ1Yl48DwWCN6d7vPSohEv7JG76pi2vxCJiJmszHMmpeZdvsO4XtYiNslVjZUmNsHwZEA6K9Uq34e6</vt:lpwstr>
  </property>
  <property fmtid="{D5CDD505-2E9C-101B-9397-08002B2CF9AE}" pid="4" name="x1ye=1">
    <vt:lpwstr>svGsEL76PAqRHqeIHKNrzsGL3tppiuWz03daQhcafDyOU3J77mZ51ke6nJ0F5F0SC5eyn5pjEh6Becz+j+87ry1P1Md5qRZiljmc8etXudWceaHRLn7ltqLIdK/dYkpU2QP/3PBR/EGWHvrvTInimgEk3rZACcxsdk7HjFMd3H6zyZLIG6o78jli2x+qxVvc2oj3/o7+Zl25Hqr8UD6QK41BaPkC1efL956KGHuzR/COEKPdZ7FgsSrSdCLBTO9</vt:lpwstr>
  </property>
  <property fmtid="{D5CDD505-2E9C-101B-9397-08002B2CF9AE}" pid="5" name="x1ye=10">
    <vt:lpwstr>CMguVdVjSKdR4xQ40auoloUvi+AEB2r8qSGh0ecTN+CSILAmc1h9zOEok5eQ8VggOQV24PEYEZ7IJ3n/4DXJU2rQGrkpL047bBqg3oTAYBc0vcqiQGSvDcjjRTWSZMn/DgWlasBSxL/l6hxgryfZRrXrkrUqokhLq1z41LQIjDcJxPEl84OUNY1tQDM1KJUtnYbF665SA6pir+F2UXq+UYprprsFF8NrQHY7PQx7ZrRW/JJukcp9nIb+Ym2r2aW</vt:lpwstr>
  </property>
  <property fmtid="{D5CDD505-2E9C-101B-9397-08002B2CF9AE}" pid="6" name="x1ye=11">
    <vt:lpwstr>xsGMTVJMSdv2F0Bxp6ecoYFCP6+dNGyxfh8aBTveX8a2vUbNBymDbUbF9dRACtfvMx5Gkt8PfObJrbhaTi56lTlXmM8aYPxhJBDorX30csyz7CPgifr5YhjGShGthl55tghUv/U1obGmC2ELsyxgtcOJCgqDppxmzq6hFZZywGQAOWV0P3O6TOFQqfsB1tAEO1RvAKUQgq2vTpp7yXxSrEEZFzmv0xn6OwgRRNEPGy8Fe5nvicVRDCOEkzSbdos</vt:lpwstr>
  </property>
  <property fmtid="{D5CDD505-2E9C-101B-9397-08002B2CF9AE}" pid="7" name="x1ye=12">
    <vt:lpwstr>kagG4/ykcqnMSfUr5Iomkze1E16RCijmI7G85NitoO8F2Tqq+931EaAYp9hDch9Jy/qfGdglvyiXyuXygUsv1mP2b0hQeuiqS/o02s8UOq/h1eGil8mzFaWssTj50ma9T2TnkfXTnkdS8DP1GLC2hnUsGboqdB+ItL4zYqPNSX725RGQc2aZatu0O/x+EIAhLLCFeNLPKWqYuiJX+XNmDLbIwEx8I7QrEBZom0oG5R7/7FPjHs/L28I6ZJQOA3R</vt:lpwstr>
  </property>
  <property fmtid="{D5CDD505-2E9C-101B-9397-08002B2CF9AE}" pid="8" name="x1ye=13">
    <vt:lpwstr>stE3XvTlV7cSk0GF3NBaLzDAHfs0nZOHjlErtc90hfm6ywGtyTMgrqK0OvbuCgOKVr8AjFfU9gUNtcIkU77Hp77y1q/ckL5mQKK8/88Pa6aWDCCDq4GnDtE/1bybeOEHxm3CdaWNtQnwEKFOwdJ8Q/umqrFJTOw5GexURK+cTs77VKileWO2s9TVvV9FPKuIDvw1TCUO7i+drMsop0KnsG6TrfHzq1o8F18FmbG5yzWmC+M6E0TmPdqjEChZIh0</vt:lpwstr>
  </property>
  <property fmtid="{D5CDD505-2E9C-101B-9397-08002B2CF9AE}" pid="9" name="x1ye=14">
    <vt:lpwstr>Fdj8fwHBtjWhcZZJwwJBsbSG3fsRzg5RInACijVuz27kpgR/5QZNyMANsKAPXjtp7j73nPC/zBSt76SkHSHGHMGNB37qN5PX/AYjApdX9zT8spvWzEbEDw/HHiT40qIlL81DC7nGZMjLR12Kl77TpKIVEqZluF8fEpEE30YC/63akHxTYlaZXHQ4ipIMANPkreiz+O9C4kmhCczox6ty9N8FKe/DZF78HfSmC2HyQjT14qdAc34UNFY8DBvB9OL</vt:lpwstr>
  </property>
  <property fmtid="{D5CDD505-2E9C-101B-9397-08002B2CF9AE}" pid="10" name="x1ye=15">
    <vt:lpwstr>trMdHYEB8EiFZ9fDWANpzp+57udb+uNKUwk6Q/Mx0cbSnTb69/58rZIXXINQ2ylEIQxxskDk99JuOgyr/vj+OrotcPHI+ClO34h/k5ciLLSplbsU9AWpxEgNiwj4jWg40TH7NckTl3xqntSVz3a6AGZ0GqmXJTFcjhA76eHSptPwuQog98b1dRx6wrbfBPku0Ej0+M7IsJO9qb4xEhArrpa2BCLhGh9u0nRsU87LJKFDlt6AxyuYpzusJKGRgMh</vt:lpwstr>
  </property>
  <property fmtid="{D5CDD505-2E9C-101B-9397-08002B2CF9AE}" pid="11" name="x1ye=16">
    <vt:lpwstr>sMu/xrwH8kJ/GTGa0MvapTr22+GSx30FUhSgXHxjl2CY9PMZaCo5KSmhf2Ravubn4zaZnRsqqp6Adv74g48q13FeUWeSxk7BYbB8iQWcTdwHthweiAUOrgPk0vOWwI0+UGNATntuEHc7pcZz3ne/aO0d+itoFTVsDhJmjW9/Oql4OJpcpiQXzk9trqBkhKWpTk3bDRHWHwHU8p8FizkGkJyAruKuYJMMPbtraDPAKEGW3AzGzgFTItrfqN6tcWX</vt:lpwstr>
  </property>
  <property fmtid="{D5CDD505-2E9C-101B-9397-08002B2CF9AE}" pid="12" name="x1ye=17">
    <vt:lpwstr>WEAGcg4Ef35UEhulsm94KOvWkxx7bJA/tYAXYOFlIlotCfdtfs01DSR5iEO4lHr40o94RQ4Yj3DyIMIb47RMZbrcLcG/Djf0l8Io+LO2T04aLmPwXmeBn9TQQE8VRrrPCODPqsCiQY1cWAlCcR4/4V2emeiJEnTd0G8f7DzxzkPzbqPFSEKasvqOgxAGgRIVAN0IKHXenp3Wr8wR1oLG0fglpW098MwskzkjSKbhyphjv6m0xHSw2Ckldu5/opt</vt:lpwstr>
  </property>
  <property fmtid="{D5CDD505-2E9C-101B-9397-08002B2CF9AE}" pid="13" name="x1ye=18">
    <vt:lpwstr>Ja5H1DAGXN636LZR4XE0fj6XyL7m6yWMz1LK5iblCdrwOeEQAH9cTF/of1Eh+Qks1IFK1nNVdfAkzih237MKX0XogHv0UAHi3uEf1LwAZZNEgvetQ2ijtNN8Q3A2EiFacwxSrI8d94A9nauNOXDXNi+HLtZ3ERpqNghU7oE7gxbJm0goeJPOnayprTamRICEVMXbIhFk6uHz17QDGV3GB7GlxcY3hGzex18I2+ILvRxYwEdnylzQDa/AX4/0Nl0</vt:lpwstr>
  </property>
  <property fmtid="{D5CDD505-2E9C-101B-9397-08002B2CF9AE}" pid="14" name="x1ye=19">
    <vt:lpwstr>osbWFd5/yKb+/S9FJWUnqTQqPnxEhPL19/9ydMIze+MAI2ydRtOEPI9wjpZOICC9/z8gJxqWp4cyu+IU/xNPt25Fy/HHus4IxGFUureSNrtN5HUQqqz25uZRGkDr5ENCeOug7+FA28r+PkO8lFJwr0ZXisx0bYNpiZvgvs18Yd0SnpBsW5Ia+PpR9LjXkwOZaqjhMhWNGbG4Lz7xKY/bZ6nw5F+gG6XPzICGG5jLfVIWVXgV+PipgiLDewbuQfU</vt:lpwstr>
  </property>
  <property fmtid="{D5CDD505-2E9C-101B-9397-08002B2CF9AE}" pid="15" name="x1ye=2">
    <vt:lpwstr>HrIYFw0g17+NYDtVF8PQJUkDj6Wgv04UBEpCdYtcHlfYa8h+vTv0ghDbp8QzEar20XPJODCu7phRjpWy4BB0Yh0JffRVVEk4CdbrNfdAzNBx5wCoU8GanU1qEwm7kxuU3INJsy4v6mIgYG4bzMU2K3oV6xWJf2jZNCVJGYGTDBmUjz58dgIqAISy/cc1exDIRicTGt9m72cMTxU68B+vQxIA3tZmGNDOrB3iqsOHBBjXRpRNU8GX5ieKgycmvX5</vt:lpwstr>
  </property>
  <property fmtid="{D5CDD505-2E9C-101B-9397-08002B2CF9AE}" pid="16" name="x1ye=20">
    <vt:lpwstr>mHdk0LnkeDe7XveKfNd064lKRgJIqA8TofvRArJ67wzMRNcMg7eHre7moHY6iebP6MlfwkX1tR6OnsxBfjYcM0Tool9yiDfCoHtHbkpYI1tA8P18udWTPZ7+jGPZEH4jRGv5m1hNrBG2jT8LHmwxZSyNRvip9fP/jv1lNlkB0Q2C4bKwdtCDdukcWZt2mfWsn18VX5LIYqUA1VRVTBC2mOcldiDid7HSdaggciTe4S5v0iqidHZRvxwwOHYV6+m</vt:lpwstr>
  </property>
  <property fmtid="{D5CDD505-2E9C-101B-9397-08002B2CF9AE}" pid="17" name="x1ye=21">
    <vt:lpwstr>8gOUesqsOiGZgX+jS9zg6bs9iSIuqz2h8mw8q2dkpN7Qnxgff6RExHYow7Bxf+WS1WC90u4uxUW+wkVB25nSohdvXEbB7Yq7SzpQZPtztXEcvAZLq40fb894D+aUVMyHjbzcsCdiAhol1iooZ3o+2dgVKihnR7WWn2P1SjCnev/6aFK9PW/cXfmAMcLMe7c1SbdIB4huDVBxatPO9yPAMPzVGCsBwsOSDA0fHd2dhMXJX/w5fHrGGSdPol9pe9n</vt:lpwstr>
  </property>
  <property fmtid="{D5CDD505-2E9C-101B-9397-08002B2CF9AE}" pid="18" name="x1ye=22">
    <vt:lpwstr>MgXPypuK5Cm0D/ycfctQ+uo5qjNTeDDi939W6Bh4zEcKRESGJ3Kxs27qG/fnUd7/ftZKkZUj6Tq8PTI7i92JcTdzCYGSR7KJd2oFYxg6O7oVt3bhUKfho7SiOeXWTrAYdIg6mzJWOn8Cgh6g+dPx9acjAOhn9pCwjwHfv2FAEB79J6H+wWGRV+JmXaHgySubkz9h1rhVHZ5Waq4v7Ot/ijTJSaI9Mbiu0kzx3RfGSYb2Adhf1YYLjbshHIHech9</vt:lpwstr>
  </property>
  <property fmtid="{D5CDD505-2E9C-101B-9397-08002B2CF9AE}" pid="19" name="x1ye=23">
    <vt:lpwstr>jiN1lR/EkR3G6uLD55Z7NJKUnm2Wdg7NzdBXXOUAqbLjNdPBfnv2l3V5/zC+sp946okNG2hRot37sLyWnpBbPgLzE33gcUqgLlRaVU/aJF2u9mgB9Svmaq9DTaV2G96tCAYFFEQSPX26k1CSxZwss7qPLPJ78Ih0YOIXof2UjOHEHRnt8JRhVwlkZkKjPl+RZr9LMUVj8Jw3Xyuleh52RPdA6DoQ9GCPr2pBTaw6f1wgHdUYRsIlkvY+B7jfxOl</vt:lpwstr>
  </property>
  <property fmtid="{D5CDD505-2E9C-101B-9397-08002B2CF9AE}" pid="20" name="x1ye=24">
    <vt:lpwstr>G3gu80Cm1DuL+90CFv2U28H6a1enhenzhI3vOfvkFHM1SDnQdA2pp4U4/srDGmpduJYZBmK9rwmTF1UpibfKaRBMAKyIlPy52SLpVixP+380N/pJG0WFzB3bPteS3k2BqR/mtkM/guxdNZMz+EYMXfLde+jolm2Y5F4RlC9FWV+kB2Oa8LquOSVqwg2FWM6vGBFi/GlnVez+T7jn4gNe4CP+bXYH5LYBJ/k8BwaQTr/yUjKGkEfAihipS+u3inh</vt:lpwstr>
  </property>
  <property fmtid="{D5CDD505-2E9C-101B-9397-08002B2CF9AE}" pid="21" name="x1ye=25">
    <vt:lpwstr>oEODFdpOb1COrBQ3NJSb7jTpCdPKq9DXCl4M3qtn9OPlkwoYEqWvSnqmOR8/XNo4Ko+u0ePahF5u/vznXSufbqWRI6KmWR9vZ1QvI2Vlxc8QINs6X+XXerdX3gaQ/j5BGnFfFjXHB0vWDSNrjsqbSzBDZRWDlOb6J5J4CmLuIy50VvOPfHgEtWVQsmzbdVDZ4LPW2ySqsgWZkI2MnEiujs/+UmRNcY5NJ9g+20To/ir3qNktXi9e76R24O1dKBH</vt:lpwstr>
  </property>
  <property fmtid="{D5CDD505-2E9C-101B-9397-08002B2CF9AE}" pid="22" name="x1ye=26">
    <vt:lpwstr>f5putr/Vo0Xg3771xE8iXag16a9zP1bCR8hvBKAf1/P0BITzYI1idOjOjHipIs1OD5izQFQY3qEG7u9g30RFVZHYtpKWM+708mS+QXkRxq2wS4rO1BQpf9gM3dobSlFcBOWCEdWF8r75ERrrKVHul92dSA0C+NgDmOTfpH5OSuNhFB25cx5qJYaIBJli/m9wF08raIlhJwSh26Q7Z4b09f45pP4i1a2uVPci1i5GuWCzL9yHoa0XumsLko4W8Tf</vt:lpwstr>
  </property>
  <property fmtid="{D5CDD505-2E9C-101B-9397-08002B2CF9AE}" pid="23" name="x1ye=27">
    <vt:lpwstr>rC5Aw7Jv286EB8RuaRSKG1ng+YPTlbxLf4cSHVywPsxcDO/xsSXy2eVp1f94nKxC0LlBg78w0YgvbPoQFDKdnmnYYncz9VdpdxR2QEEXQqfCvgvj9Vvv/N9FZdEMy+mbjhOiYecAxYRDDNIExMbYd66B6itFffdx7BhTiNahmhbZqzvc2DWY5LojtLfTc2A6/pMGKZW3q1JM/BpbIwuJoLcMmVA1ia05VoCHT7CBn54iLTu/RT/oioyLGBZ5gJ9</vt:lpwstr>
  </property>
  <property fmtid="{D5CDD505-2E9C-101B-9397-08002B2CF9AE}" pid="24" name="x1ye=28">
    <vt:lpwstr>EsnK8VgZjZ99P0MFmqJCa0cqOfB2WF9vgJ4ZyZGmRItBd/UX6n5V+m6ri0QilRY8fayKwH/0z3e13X7sm6fSKQTLFrIANmuPsIkkxpkhlsYhV0dioLnY1eLu5G1T4CchAHUh9e5XAc9pf0k0/QZdTSvML9NobGazsk4ADmghxGuDLvnqjjfhj/QVMOkszhTVqYQK2OX3njKBU9ZazuSvg42tIjHXUAXTZvwmeghrJ9A367FgPqVTwIU+gLeCeuc</vt:lpwstr>
  </property>
  <property fmtid="{D5CDD505-2E9C-101B-9397-08002B2CF9AE}" pid="25" name="x1ye=29">
    <vt:lpwstr>U9fPlf/U+BSSNlPnv3rguG73f+fYWqCMNC991gokD57M7Zo06w9c7dysaUd2/yVLiOtBz2RhQ9T4WOF4ByIozc8HFX2m0QshFBw9DAwNjPQ2oR6Y0EpJxGJjMXd/q28D9KJgzVAgkfoqy9KRAdJBSiC/6UGiSdom5F8BbuY4cdhGkbL3nHLWAsOcfLQ0RhRlO1tsmGOK40FMEkAF2JntLIG/zCqutPOpiceyfnUb1KbRJBDeCLhY4LA6Qs5wZdr</vt:lpwstr>
  </property>
  <property fmtid="{D5CDD505-2E9C-101B-9397-08002B2CF9AE}" pid="26" name="x1ye=3">
    <vt:lpwstr>kM8u6llvvxbbsZxfYjU4t4OXctBe/29CyUM1PFgqPjBjEvd4PqJpkZjMPAeToYg5nIgt7hSchAWOS4skSgv4NT5mMbzTsBGI3qtwpINZCBwvU34pbnTUXYpWxrXDIgppR8yXNKv6sFtG+ElmeRuZIv469VU1WmPuEzzUIRgiKssznHXGmpTG3MCdpBqMmHyydGVY1EBiKgjGz6Blib0HNIUaQDtHqf5Ju3i2x1wyHrm3hj859opa9x2s6nwqlDs</vt:lpwstr>
  </property>
  <property fmtid="{D5CDD505-2E9C-101B-9397-08002B2CF9AE}" pid="27" name="x1ye=30">
    <vt:lpwstr>p8+t4jARqTbLcJ33+vSOqCiJGNlNeAT4bQox3A+xF9tkgCx/aFY6etfQ1x9PULGOGUQAJ4kPo7+a/TeN9lSEuN7CYCs0z319QgfaSKNM7sKnj9xn6h7wWyR2o5pgriedNQeu64sZOWXex+kORlaKZelTxdGS1Q5vcob1hdpxVQIVwjtYMzSI/hHwTQ1V23FMSchF935JlPXjXQkEgdB2yz0tY8c1uZZyMka8QsRnisOLVYYbxOwoUAVUKqqa4Vt</vt:lpwstr>
  </property>
  <property fmtid="{D5CDD505-2E9C-101B-9397-08002B2CF9AE}" pid="28" name="x1ye=31">
    <vt:lpwstr>O7cCZ8NHVX4Q4hSsz0tKbUP+DgG0oVoNkPbt7WjtbYwWDQFr6czbgjIp02AEeAfq1I3EtGHJc4XsQnIFMG2y9It/q1SEehzkJ5rPPaEQ6VF5tvzDQkUKM4q0kfS3HtHvs014aidK70NdSDDsAVVTzx/U34CddShg8TQkhN3MwiDBpcOynSCaTSKZJBVX5om7puCPsTDx7eNCQTR6lmEIUQnW/suWKXSlEsx8/uNxM4J1F/TB/yzAK8NUcqub/Nl</vt:lpwstr>
  </property>
  <property fmtid="{D5CDD505-2E9C-101B-9397-08002B2CF9AE}" pid="29" name="x1ye=32">
    <vt:lpwstr>Y3oFWzrTqkCY0V1lARIR2xUsqAxjDaz+wllmMbNbYPUhTZOY2nqkSiR4XlV44ZWPD6pvzpuj8jmtr7YaJAkd1RoVG6TmYWPrxbTIrJXp0eMd9id8cKeHRtFRdCejGXRfvvZyLeYH8XFsajvi4ltH+tXocCjr3nKVbeqzvOoWduWUT6Pbwk9LDbhTEaA/h02MUb5ZOL5BN7jrdM3D0jrfoDKqCQU7dMvljQrnKvHhh+J+PBZ+a7Vv9Yi3PCjtsaC</vt:lpwstr>
  </property>
  <property fmtid="{D5CDD505-2E9C-101B-9397-08002B2CF9AE}" pid="30" name="x1ye=33">
    <vt:lpwstr>4Xddz635TrDlITOeMNi/XL7LXPdVM14oXJtq9X9Xi4kc8v2qbVbEdR8UbywhlbIRXzmE9qpp2Cjsb2D/1FBB0wQUy778GxFbq4e03lOKwTNZKfPYuj3RstNzILXmFtRaQCKZ5sYXfpoAuhwUIo2Ze2wHQfZ9G+pM5pITfAH8i35FgT2QcETvaK5/ZwB+Xwl0eVFTvX9Qrv6Jf6m/jFGv1KnaDu+DFjhA+23U4JKWPvUkmdvPx5s/XunU/FuElKx</vt:lpwstr>
  </property>
  <property fmtid="{D5CDD505-2E9C-101B-9397-08002B2CF9AE}" pid="31" name="x1ye=34">
    <vt:lpwstr>wKZIBQWKpDUkXoUxS6FW+uyuvTc9RjbX+FcM3ffK6cz5t5PRTEJgMFR3h5DdkXjxc/8sejZBLrN9V5m+NBDpz0JA7ylzGov5t86a3XOeNJmRJ7QdCP+PHnQ5K/J5mGXU9LfpghWOyVUWAd3JE2uoKLyr3xyOxhopwvbgUlj+EEQSaf0y2DX99gk7sey60cj9IiD649ch4aIUwRfFnm3R4QyOE8xrBUbKsA5poRLcCFVya7yPQ7MOOXNEBjVXaJ7</vt:lpwstr>
  </property>
  <property fmtid="{D5CDD505-2E9C-101B-9397-08002B2CF9AE}" pid="32" name="x1ye=35">
    <vt:lpwstr>6IQ/oC8LOxn/9tpU/yehJEyIZtA5t2g41QYLhUCrnvUWEbkWCFV+mtrNTU+Ch0Y8nhrPJ4+yuH3Iz4R5tNju5C8EMD1pj5h62/5nM3VNT7U15DANmLwhH0unzfrM5/sGJLPQDBCDX8aQ1Myw07yYu9XpTWorgYK1q1AcCcvHXUlX15GoxjW0LqyBPuK8CwpcNdQlumfZFca1oajX02MIBfWeHj5yPETx9fXPcZSP9h71s5+ewbZz2EQ5SEp9p1n</vt:lpwstr>
  </property>
  <property fmtid="{D5CDD505-2E9C-101B-9397-08002B2CF9AE}" pid="33" name="x1ye=36">
    <vt:lpwstr>cK3tu9af5vsmk192Ock0qPhuFnSyg66nNeCCU/T5afjHeiWOYdl9K8s0l+M8iymv+rxyGXVi0yyOZ7qKvUUE9pEFpxhp5pd3GORTEkB2vU7MQtKAgBF1i1QotEYdJpAYgWFwsBSVWXLz9pjNmv8ly3GnZz/uSiOszFiqz0DcwpMUgp2P7dIaSW42CeoSd5UX+zcWFZKxqtL6Cl0YvOha7NdslecXE2UiZ6sIAM45SGuMZPFIk/RJJyZMPNFnHJO</vt:lpwstr>
  </property>
  <property fmtid="{D5CDD505-2E9C-101B-9397-08002B2CF9AE}" pid="34" name="x1ye=37">
    <vt:lpwstr>6pj85PJgLGX5+KbX20FR1GNsnQxsBwpH9XrIejCoO2XH7vNHvY///znZOTtwLzTynHaZsMr6GolWmLa8SMTnZC7w2co64RCZGO5W7IvSmWBjBn6E3EFw7mwVD4No/lwDPrnN5gwGhLnXxFJ+RijD6rmVltq2kS/xwUrWzcaxUNEj+houAnu/LnPFiK9Qz7ptW9VcIqqtObS29RtG+fkDQTY0+fszaESoGZRz/sVf/JzUkKjm0fRFIZLI9SfMW4o</vt:lpwstr>
  </property>
  <property fmtid="{D5CDD505-2E9C-101B-9397-08002B2CF9AE}" pid="35" name="x1ye=38">
    <vt:lpwstr>+0wx15b+EM9RUhES0awaMpMbJacWZDK6W/i2dbWK3A5R1R95mq4qZb8sjOY9hDhrRqaStGuO5Eb9sAs+LCWA2/OeJqPmqamLbPa2dR896E1enmrUuz19XjMYPiVHOU2vTMXHaDxHfNbGc5lPgxrF+vedBRXgAifN4a8xLVj+9dbP0T/lAVihGvrmgSoNdzMcTZa4zAWjXr0v6WsPG7Uga876Dn7YMLqMCWaTivJsgDLyGaR3Si3ybEZ3JvcavGM</vt:lpwstr>
  </property>
  <property fmtid="{D5CDD505-2E9C-101B-9397-08002B2CF9AE}" pid="36" name="x1ye=39">
    <vt:lpwstr>b/D8V/T89iHvPlGNaMEv0lhm+1MV2uo0c5HyExpVUcT0XKFQkimez4Galhgm+DFSQ2ozkJIKszxI326NUjI8TX6XudfghutdakNJh5D0kzzXG8RLIX7k8YwNs1pxgL9pqVYQo4CzOC52b7pExl2y0a9lEb9bVNB6pQLTmJQw1jkYq5692FQW2OCFDIa/FsktIc2OwFaxEf5aRIcnAJuIhcOqYEAbB/VwTwG/RgiZ0RQGY5Kv3i8ZzEHuvf3oGA0</vt:lpwstr>
  </property>
  <property fmtid="{D5CDD505-2E9C-101B-9397-08002B2CF9AE}" pid="37" name="x1ye=4">
    <vt:lpwstr>+fdO5m+1lG/n5kYcZ5RlcmLdTDVWRgArBkxcNesTk94K4KQVnmENTE/kq2Csa+/zW4uMsD3fp9Hle0vvK+FkPkwPGEXv9NqoFgCuHitEQOnMWdHrCw3Fm60XX5ZOLakycx01hmerKrwwBVZlUfq4afTkt33GZiHHhSeBlWCIblE6gS4L8erCDvlNkqmNZ/DONMQWO2YtaFXMD8HNxRCScyIrPtHpI4pcyjujas0vtcyK9PWLmBa7V9GzYzvZL37</vt:lpwstr>
  </property>
  <property fmtid="{D5CDD505-2E9C-101B-9397-08002B2CF9AE}" pid="38" name="x1ye=40">
    <vt:lpwstr>Li/fnBXCaFQ6x4/OIxjXztAalouT7uI9aE+I+cY6q11Qj5G3mtFjc1l/kW7k/PMTXVfdSearQ2xsPH4yt6Ho9jJbwuRzKHiLts3nrXe0ODGFaN9xadd0C3xGGGVIIPwlp7+ky0HJlpxoLOH93Px/4bCj8cflwFxnfn7cjj9LTZs0dYhAnG1eqg8vYX8IVF0ujW8jRU5BRV/m5nD2J7I9SFMUQ4GskiVobh3q9S6koTSAen6z5LQvmeq7kaf5x4O</vt:lpwstr>
  </property>
  <property fmtid="{D5CDD505-2E9C-101B-9397-08002B2CF9AE}" pid="39" name="x1ye=41">
    <vt:lpwstr>hFWxFOdLy5qskNUGztZDAhqOWPDLd1fJxJr6zCldnPVKfXr4Txmdzf+qyJV9mw77qVY93ifCBcuOysxknxwE3I8AvbZhSKzkLmICogziBcyE4bm3Rcvljoq4wVjxVpnlQ1D7UBSokcg9cdfheEDVKy/VS9HFKA5Ek2bLEdo3OJOusUccJ0t+4TPo8GeuwEm/lLzoGmGIyG6Pydm8r5fpJdrelZWN94GkW69qxVhXsJjJnd5EaA9y8K1wtRDZqrr</vt:lpwstr>
  </property>
  <property fmtid="{D5CDD505-2E9C-101B-9397-08002B2CF9AE}" pid="40" name="x1ye=42">
    <vt:lpwstr>120fxBVB2P4QuEWjU5aL7XpKydzDM/4fRzFYvob2qY8HZlID98SfzIqL92XSHwNbLxWUV5LWLczuM/cgOIA6q5iaNkKSjlUTp5rxYgZbVqpplR5YsXMOOSdjHemkcAjSUv0lpFuGOGX9hTM2T6VxfOYOH0EfS+wdz84gUUZeBZA26EqIbio0F/KKunGqOO8U2/D7x/rSHYdvkjyqK9tYjQWrJWZgDF+5syDmedhpa5KYMDs1VYoetYx0A5Djm+x</vt:lpwstr>
  </property>
  <property fmtid="{D5CDD505-2E9C-101B-9397-08002B2CF9AE}" pid="41" name="x1ye=43">
    <vt:lpwstr>EdTAemvdOHmXOYw56ChuBEPAIN9Qgkf3+RYPDNWxFQ20nbs32j/ThnsuGRNgwY+q8JjOy0+Aq9abqG964kpZ/9Xt/mB4+pHHIibzUvYXtGDVYaWZiFVx4KS4yyf2hz+OWcCxhRre+0PGeqWMQni89FHv6vr3wzWYceocZTrz28qfYWE8nlgOB15v8yeyCBdoZ2VopBE9eCmsVJidqgmSZSlfmPXvfsyN96X5kAf7OKz8IKfPB0cLFzm1IPjvre/</vt:lpwstr>
  </property>
  <property fmtid="{D5CDD505-2E9C-101B-9397-08002B2CF9AE}" pid="42" name="x1ye=44">
    <vt:lpwstr>3Fi4Bp2wZLUL/hw433qwqpeUS2zPrPD84QWEG5/yfiymgov6xbSvKqsbAb21NOppS/q9nwZloDcmvo7XgJSRajqlJVZSlo5R7nLavlYXQxe2vwfUrfYB7GnXyCiffdRr9dgYbvgzmsr8E7qQ1IFbEdDU0rLrQTXcoNqu/Vp9gMtf2UTjcOnpiS4j48L8yHqWMHZ8sMiQuko8uLMVadbNJNCZD6XlBCdKe7RD+bTMzgJPvLxtz711zteaNXA3UMi</vt:lpwstr>
  </property>
  <property fmtid="{D5CDD505-2E9C-101B-9397-08002B2CF9AE}" pid="43" name="x1ye=45">
    <vt:lpwstr>L6Eauv9KQiuhlm8yQUW6sHqVIaWjGD729d/Ul/UqGhJ9lQ+Vbk367cVWVH/usS70Mui+9lgTvKX+23Cezw9TOu2GOUxDMZHy+Ohz+ACq3OfmuXQ4pAIj5C9QL7Abfyk+XY/Wnp72u720JdfGFZjioifj4+cyPmX1UQeJ3bU4BN6PFlIZ/KeemzJBqRKyFx6lFOymNv8vK5XASiEClAlNC9+4QTD6kMkBeRreCgwOVueg2Pr5Sz7qm5llSf96h4z</vt:lpwstr>
  </property>
  <property fmtid="{D5CDD505-2E9C-101B-9397-08002B2CF9AE}" pid="44" name="x1ye=46">
    <vt:lpwstr>xwSLGGlz3OPGhsvlg5QLmLL+G+MMO7b2CsHOhAO89ZaUYgj5QJ3YwKlkM3Sl+AQ+fsV2uuacW0bMc5eazrxrpS0bQ/j7ybeWCeGmmHxYVGOvt0filzmYz2NwJQ2p01QOsho3kKhIHLoSMLlTMSr4b26oTDMKt6MN6ngYTMtw520kvGjjbilFrr6zNinIqIGiNVwo0UaKddXtjTaHmLDVD5ln4KdrPi38bL8ldnRGYvElKLXej+AP/fewa4ThQ7F</vt:lpwstr>
  </property>
  <property fmtid="{D5CDD505-2E9C-101B-9397-08002B2CF9AE}" pid="45" name="x1ye=47">
    <vt:lpwstr>1uNEBZnPOxCQ6kUSfw428q4JqYm2B4L7iK3cP3GZEqFejRQ6t0uMbzmI2UIzLA/CIlJw70Ax8dyBcYMAO8ABBXrIs3YtQFhPHttFa2PnTjE/JWpInzbv3WPL80a96/pEh3daTv/3iOKiQgH0VnDia6EUxcKKQIH+0V/a44ZYWI/QHmuaaulpsQnBhVsy76wElmbievcIvEH+RFFFynx1wcmswo63WjgJ/34HZJTxKf1runrpSrT5rv4rMfPhewb</vt:lpwstr>
  </property>
  <property fmtid="{D5CDD505-2E9C-101B-9397-08002B2CF9AE}" pid="46" name="x1ye=48">
    <vt:lpwstr>f6/vp2Etqup/WCagT3PDoWlMBFYZ1+o+mwgEowi/rpHQAArC51kpYqB8KtvI6rDvZSrDQoboelRsGbrp5s0JUOI9Ae5n7Iy6Ho5/wGNmw8y2BhapEpKRqbtfQ6q98aJlvQyZnoiu17vvGbVEL8e+F03BHo+2hOP5M8LOTFpaV5TSGRpKACK2JOUgOm0BIhOLDVSVn6ehlb8irzHnM+PfI9RT7yeE4e3aV9trkQj28qv5HClZGIwkfNOeZIqWg9W</vt:lpwstr>
  </property>
  <property fmtid="{D5CDD505-2E9C-101B-9397-08002B2CF9AE}" pid="47" name="x1ye=49">
    <vt:lpwstr>19LVAYYHi/MvIOX3vvIoHn6/eMCMJ7PzR6D5y7TZMzhQaSH6K97j90mAtDRjKjAInZAN5gUIyYQqDJllu4KhiuTb3ycIoCmft+zMyzDRSCD9b8DeV8E/YKA5C5okx/SVz/QOTAHxc49PIgIk/l6f6OZcJ7/yvYSHYYd1cl/A4gKrkdvtZTC/kedSkHBvQFNob6tUUr2xUiDeoHI3f2WdfartLoql/7G8el12jD7mMKtMwbo30GTk3E6PCHomO/E</vt:lpwstr>
  </property>
  <property fmtid="{D5CDD505-2E9C-101B-9397-08002B2CF9AE}" pid="48" name="x1ye=5">
    <vt:lpwstr>VWg11OhVTsPABhzoPGTnMU7hOvx4yvyR/phtRwxrQVUQngPT6tKU+2E+seJoCv+GEihlUtavav8ZM4mPpVr+r2lW7MpOwKLCugLvG9PS3lVtfW7vsMAJxBdQbpvXPt1VXSis67JyQ6xqzj1Zz1j0H2O4Ca8wfN57x42y2tA3VLsb26oOoKf6lhquCdnBMwX3MnTUj1oRJhgZrveArCD38pc9btNLpwZHf1Y3IUcZ0zMUDMfkkOJN8sLSWqHb+d9</vt:lpwstr>
  </property>
  <property fmtid="{D5CDD505-2E9C-101B-9397-08002B2CF9AE}" pid="49" name="x1ye=50">
    <vt:lpwstr>8Cksw38PkbJdYrt5wqABeCiEfg683B68WTkqiMtXZSky7jVK5xL44p2V81DSkMKz73XmBQ+3A+4KplaXClp8VybHXGSjJwLs8rdc2kz6ljhsRjmyMGy6eooZ1JiQLR9AKuDSihI9GFHJ7+eQVTvDj7S7r0E1WUv39PrYmGE1lhu7jGi7qM3VbRoRnJ5zo2YEr86zhQ+gPzdFMszSWXHYm1bAid17C9gpi3HX/4lXc4CGU/dluWWzLgHw2Hh7n4g</vt:lpwstr>
  </property>
  <property fmtid="{D5CDD505-2E9C-101B-9397-08002B2CF9AE}" pid="50" name="x1ye=51">
    <vt:lpwstr>KiBaD1e/JxZ3BDtzAvnI54zR2L1uSk/L9U8v1V0Qv0uLJEI8cLbascEYxd7QSJov8nawOTKoCEHeNd/a/H83KLEL5XDUj+2WwK4yXuTJ+WHBGoYhjRe6qKkQTD35lSYfYtZj2Fig2FXJbav8/hzNU9lVg0M2CNIrgA8O7/MOBZ4DEJ1JGsSndDcE7mNkZYvaKhrjXysmD4QY64kwEkVEV3WN7cq3luaiAEYVYS8Ei9RDlqILPj/63AI81mjmMPm</vt:lpwstr>
  </property>
  <property fmtid="{D5CDD505-2E9C-101B-9397-08002B2CF9AE}" pid="51" name="x1ye=52">
    <vt:lpwstr>aiSiWy5uMNy87pHu10c+Mb+zTd3uZTXsaXQ9ka2hlpcdAn6blBj0jk8oTSY8Bgz12Huatt8HOmo+QuAT+JUhNkvOmgTj2ygPMqeqzWlX34K8fDPYBJcyxGX0Uk0fETaC7h2s38X+HeUSvrUEeuneMF1gDNYMrt9ZvZfa/plpmo7dlxn32EA9t+izJLGBeevtPHsz3KXmM9Crl1x26Sxd2kW5L3DjQTi3ujikAMcXgOdf4vXOcRrMw/WGwLRUv2y</vt:lpwstr>
  </property>
  <property fmtid="{D5CDD505-2E9C-101B-9397-08002B2CF9AE}" pid="52" name="x1ye=53">
    <vt:lpwstr>3eM2RAWkvQooI0A/KMeXjD97nO7fIrEZUkKivfXJ0RJlMSO/DuPBcovmqzo77TfQpqgp4Nn7WopNViuPG6lTU7mecxuqh4Oui6EJ/hbS4hd+utDsO9RBLhcWdlxnS18AvfBapD+FoVizz6TydbnEeJLP5Mr5w6bzI7kXBWW3lV/Ld8SvlwV3LSDA7bE99W+N7xVVL2dY+YcwQfvTOMDDk7R72PcCEK5x58z7pIhPRc0Q3L5W8fonnT5QK+uNxTT</vt:lpwstr>
  </property>
  <property fmtid="{D5CDD505-2E9C-101B-9397-08002B2CF9AE}" pid="53" name="x1ye=54">
    <vt:lpwstr>UgR2wzYuD/Om+2GQ8JnwMpuWOCJXnjEVUpE3VyyEjlOQXyrM5+77Jad201aKsMjVoJZgqc7dvzdeWZs2OLLAxP0oeDygNlG+2j7u6NFUDHkhb+unhfDANEZL99P38GxmAX4zBw/ygpjECF1SWZbHos1kQ2bitxJDvFNEMSB/e/ol4MYpMBOMoVs+px8dIX9hd+GntruDVdlwAF7mbNohDaot9wD+e6IcCsPS/LDxlWnBDLkptvQmcfQP99ka6+u</vt:lpwstr>
  </property>
  <property fmtid="{D5CDD505-2E9C-101B-9397-08002B2CF9AE}" pid="54" name="x1ye=55">
    <vt:lpwstr>IONa9M9Ixiya+cBP9ExvZMimsqcpMK88luIMNjcIC/UD1Y3RqwVOmTQSKnOC/Irh+bLm2Z3viDZY4uzTeQCzv3cZls/rLRwOytJT9+z6QpR4wpFUiMxodhDmHxZh8K8OInBsyRtId07Pbr+zNGpF9RU7qOP3fBn/4ndd1L7KO0UQJd376vvdjLAdyKmDX8R9bvC1U8iHmjYKw0av5hYzy/UxspTZ+SGQkjaCzAJS3wn2bYZRCGxWe3Jb/H2kL45</vt:lpwstr>
  </property>
  <property fmtid="{D5CDD505-2E9C-101B-9397-08002B2CF9AE}" pid="55" name="x1ye=56">
    <vt:lpwstr>fJhhcmBil3HXLeFoPA01ACIKzEZGy0Wq/3wtSyUpenIcGOcuDHVPhHaNgDX9mv/QEAn5JUB/bUJkBwQU+t/01S02prnfWbgVtYRXOgpyfUTs5ZH51yoTwYu8NkHQ4EdNz3MzokeMVq5DatK7HkT1pM1ovcnvPrKRYqvya44KJK05hbX0TL5l+2NSLSPv1XaycAgXXmts4DvpR6ssk/fpqKj4XL8DpPZ04Q87RASnT78Zpk2RRHJXbpBG7CzqgOh</vt:lpwstr>
  </property>
  <property fmtid="{D5CDD505-2E9C-101B-9397-08002B2CF9AE}" pid="56" name="x1ye=57">
    <vt:lpwstr>9hCTqRH5vidXlpAfmc5NTJ5bJLGyW7eiJJEe1H4bk9PmlrClLIbSs5Rqb1W+5xoL3mCggP25cDNn7IeeNIDWq6O76QD4in/iOGbtNnEndh+v2O/uG7kwm7HaQi5hb6rtzPxCo7Uz8+BWbUvBt0Rh+tjLlXcJA7n6t0khd8un6yr2btlm/VI0HAgQb7SEW3iD0CZWUEB+2KkOD1uBykMqTF3QR0xcr7Fn6eguyf5/AkWQaoalK53TpeEm7dXRlaK</vt:lpwstr>
  </property>
  <property fmtid="{D5CDD505-2E9C-101B-9397-08002B2CF9AE}" pid="57" name="x1ye=58">
    <vt:lpwstr>4WJwH/YlFGyhdMAHqBrrEkche7nDPFrLOSzsUmmNofkGvGiSb7x1V+zHyILCOo7a5zbSvmiil+vgrjgMwCCsmUPFaVE0LDKrkg8785nI0CDpVNqCkSrTJ80YMNIdP1SwgrA4oXJ378BWsBhoz4ntbQp57Fqw4Mrk5HYNtusgWDp4dh3cd78V6Zz3aeHe/Inj/HlAeHP/mOzve4vPIT2ynAPj5xrI6k/+pcXqnpqSfpN1ZD7vQsND7eUZHTfhJ4M</vt:lpwstr>
  </property>
  <property fmtid="{D5CDD505-2E9C-101B-9397-08002B2CF9AE}" pid="58" name="x1ye=59">
    <vt:lpwstr>V8bRy/PN9vzUBGKlD5nhBCkxClDBlt8cMo3REV2DjuD7FoWoJCrzAT1ZU4H7Ly+sW767B5cOp74WBf6vD3QNE+JK0BIBMerr3hw2CdSG110SOCdAgI6uo3BhV9N03zTGQKOO2rR9yt8ggZH0w+JBTHIVkil6fPDEkeRdn460Q8eZHx/yFfkDCmstQx1+EHq4pePL5KEZdPZOAZXE61MmYMHA0a33W2rF9Dcs9thRwylNTFmI7/VRbMt/C9B0g/J</vt:lpwstr>
  </property>
  <property fmtid="{D5CDD505-2E9C-101B-9397-08002B2CF9AE}" pid="59" name="x1ye=6">
    <vt:lpwstr>JvoaSHFc2iT0WFFkQunmvzqmO967xIS6A66jvJhe9gXKet+JNzEl2tAAwleBDrV085IAZAM2B3fKYtBPAya16MzYaHtVJFQeWBDivWNOPBn6ZmCy5nILu9TjRU6TjRZyKuKbyzZGQOb0hmSY8IGIzmkbSKhXlf7g+vW6E4Ib+TU8aJ25H4tvgQZNPRQ+qLAQbNSB9m4Qv5tWHKg9M0dQK3koVhXbPm0KH7XEHGG+vWesmbnrfKdulpbrghQpJ8l</vt:lpwstr>
  </property>
  <property fmtid="{D5CDD505-2E9C-101B-9397-08002B2CF9AE}" pid="60" name="x1ye=60">
    <vt:lpwstr>saDE4+uVP8U68qCENWVnHj9GhJQCubHiAO6IFKcddIWew6z0hdS1gxj0Yv39FS2C796YNlvd3NCE3/kU4lv8GekpZufWjY9eGz6PorJJZ35Wr659dz+powILz1Egrl1Djf8cUJQHuEEDnfbVbQOV3jQS7LogKfJjXZMQWYXgtB66YRUYYW8DQl/o613Q1lBucczq/LNCDot8ieqcNVRBTDHdM+brRvEjyFE7zq7fkvZg+GWnFxVT4+udaC8xhJO</vt:lpwstr>
  </property>
  <property fmtid="{D5CDD505-2E9C-101B-9397-08002B2CF9AE}" pid="61" name="x1ye=61">
    <vt:lpwstr>JtfWINbjwDqvSD1sb70XJIkprWoIfBUjEMtCkGg4WlPjtZRmFNOydn6cNMW9hzj1dAXjqDbp0vSbwky+yd1LG7Ywd4HOwSgDvV99FDgHkSoLJQ73LZwmpQlXfkSDKtS1KslrTSdqbjYuH+Fr3Ad5XxBPAjGOvQdeAI7oQCChC/wt9wJOeCaFf2+M012U9VH3zLgHD4fVP/tPLRCPLJQxYceZRAaUwR1T/IuCI9L7axTShFXdF+csiy+5YZYT8AZ</vt:lpwstr>
  </property>
  <property fmtid="{D5CDD505-2E9C-101B-9397-08002B2CF9AE}" pid="62" name="x1ye=62">
    <vt:lpwstr>Ptr7LYZ9pmCFGTfh/9s5QPRrDoKmJ++w1+THs+saVGoI1dLx6o1gml+VJmhnuHSF6HEsW1qddyeUCW27cMkRPj4ylafrJn7Z59EU/DgHpcgpL0bZlWWCohiAQuFaR0nFM3igxOmp4uK612G5Qs8h7EP5e57VPuq7WVSdrrBWIGMduzdDsC9jgh8PoK6763fcOAHjMX/7AMc9dvDBrB1wWci8E+26/bDpWwohYsnb3KUw8xxT+2yfhn7vkcVoCHW</vt:lpwstr>
  </property>
  <property fmtid="{D5CDD505-2E9C-101B-9397-08002B2CF9AE}" pid="63" name="x1ye=63">
    <vt:lpwstr>MSbelF3h0uZDBqEJ5BTcvzYlmDYdlv3V7UU0J6Zh6S3ufOQ6CObOXnfmfmZmAzWmktUDAs6xm/MxIy20lweOqQk1/fhrQY7bFokoWZMXgkKkX5GGgOGyS8HD/U+87iwOyhuljQT09lqZ4+Iob2++5NeAjInoQPOTyYLWu6tGZ6MQywJ8HO9Gu8uPeWmhKshy8472HMHQ7r58yf63iYpZEElijhdNpDR8kp4GMI9TEmwYl0vcFKNYBQVGkR+wbED</vt:lpwstr>
  </property>
  <property fmtid="{D5CDD505-2E9C-101B-9397-08002B2CF9AE}" pid="64" name="x1ye=64">
    <vt:lpwstr>6z0vfFgTaH4KLich8bxnFVV36W6eQS5d5G3bwbqGinOdbd1XtvSEG0pmxcgxWWS417lUrV4rgDyggfnHyouMnKjUy25s36rDh2p+9VOq1lDXNUo5EJjw2QSlQvHejij2dyVbJJtjSLNDeZi6RItaVBKvKi3gDkb0iYGJKaaVRy3YeHog4LVxxdJCAY2zMqfay+ZMihKDGbehMXokjIiBkzPjj1GlY9SR6ROIIU+aXCYwpV1B05uUuimZB7nxY1J</vt:lpwstr>
  </property>
  <property fmtid="{D5CDD505-2E9C-101B-9397-08002B2CF9AE}" pid="65" name="x1ye=65">
    <vt:lpwstr>FiMnJ/v8DNS2sSxfR5CekNKbdxs9LijsCyWZSdhsL5oRgxjOTibM5b0yOm3VJNK7ZaVZNrq9HOD8p6s2ZBUVWMNIA1MYjIDGd+tr2QrvwDxfiF/zFQUGMjXVZR0rqbupj7kNGSHm2Eu2XWMWsgQD5wv4BUgrzvXe3Eg1IBaTUSdHLV14Jsa2lkHDo98yTWE5w+C7nnsevWp/Gv3AHDt21MbQTZNOOKAUZHFZ8BTywajqUnVsqyVReOeEoZMhDxD</vt:lpwstr>
  </property>
  <property fmtid="{D5CDD505-2E9C-101B-9397-08002B2CF9AE}" pid="66" name="x1ye=66">
    <vt:lpwstr>Y4QvZrLaSqEToAnmoPLD57xI/eDUv4SUbkkRimSHAXgmxrUq/Baj6RDEEbHudwmh/yvMeAj9eqaHG2D8xFfyefNLXOWUMZbAhzcD9FX2RGp9ePtZlngHBzYSv1UIxqc10I8ruNlOV/1Olkl5mI93KwpwW06VeCxbH1BWHqUJkb6bJH/yoykywFYQAKHogFY5AsY5AgkEhHBmEnKNiCtM0kcPpOH+K/qnqfWr3Zg9S3A22XHW+cXedJK0W5vZ/Kb</vt:lpwstr>
  </property>
  <property fmtid="{D5CDD505-2E9C-101B-9397-08002B2CF9AE}" pid="67" name="x1ye=67">
    <vt:lpwstr>G228/O+YitPTBYI0hb8sh0jlNgwswyOcw6zpfiVYiENZqP6dlfCIl9rOIi87e2BIAJKpZpK39/w1rr3WU008vH8dLa7Bx5ZpT7WPSmBB2ixyhHQy4pprXu4Ucs1MM1opwCjBeoaSpK+fDqt4B8lHeHNpTOCiS9r5gO1+/9ff4A9bb6GyJikxLKac74AffeEiencHdoxTog0gP6lWKmMip/wpBT2+3x4/BbmKY29Cb239bnfNUdyF4kxnV6eCK22</vt:lpwstr>
  </property>
  <property fmtid="{D5CDD505-2E9C-101B-9397-08002B2CF9AE}" pid="68" name="x1ye=68">
    <vt:lpwstr>Hjqc8hoaU1wLdQEHg4VBICgd8BV8ljHd7Pg8xV8ctjIS4xq3LteFVGEYhbVSXtLmtKiL68QzGBvwbZ4bGWDTCWnFlqfhRSi+CB65WElIlZHrMBz0llVsh3GboT9lceI4YEMAAA==</vt:lpwstr>
  </property>
  <property fmtid="{D5CDD505-2E9C-101B-9397-08002B2CF9AE}" pid="69" name="x1ye=7">
    <vt:lpwstr>xpal5PFhIbM4kKxXkuamQWHF6aM+v0UP9Km7MJKLzG9KPAJ5LJmb1Gx4ZWONuHRJ/st8k6adfQxXrYXPplkwOhJVcjT4vtBNPjH9Zl3/80HJI1kLfuCDUzo3jyeE9a6l7dCs+tzIyG7ANCohktjqztGVfbv5IsAmUZY5ppEzV+YrU/WyAXcbwU7RA6OL9nj1P0AMIalFNdlBNNxbLz3Dz7qowogjkQxfspzdntX/FgDa9+ACyCCdrhzqZa6R2Ze</vt:lpwstr>
  </property>
  <property fmtid="{D5CDD505-2E9C-101B-9397-08002B2CF9AE}" pid="70" name="x1ye=8">
    <vt:lpwstr>iPWiviO+mLmMZ68lfW0qGq3TQuYJvfkuI2kl3Td8gzwIUOMWNy1MlRu7UQBEZHTR9M981RFZJW3MImC1V3nb+WUwUdV7tuVYHL1GoIr/aYJaiQ7uk5FKTDKeDgTBS0iShnpt1zOO/R065QOxmoHfCtLQQ0XVATLbXx0XGdQrtq2lAA6T9u9uklcrhVJngMyQqjzN3QyM3XC7ohxjRSbK1aDUeHGZHXIuEhgARi1Ynn3h9YHBD/OCJvWIISJ+NQ8</vt:lpwstr>
  </property>
  <property fmtid="{D5CDD505-2E9C-101B-9397-08002B2CF9AE}" pid="71" name="x1ye=9">
    <vt:lpwstr>R+rksvAdRIUGpT0Say9har3rerxfUo4ACodlpggdZOeBwsRvqvT8aPy/VVfErASawP8PCHL95PZEMLBnSUnnB3lME60b7xlEQBoWCSx7wh9MAglh0Af1L4yie8lcxq3oV/N0CZkMc68qu8PStfmuUSwDWOo4mg6RUFIioBXBaCrnTV6OxeFMKJptrknlRzskkKbZpLVNvpRJRD1PInJ9jP7K3MbrcYltMmkJ1vPrJCOmaH7tFGNSXcXuuqdRqKC</vt:lpwstr>
  </property>
  <property fmtid="{D5CDD505-2E9C-101B-9397-08002B2CF9AE}" pid="72" name="GrammarlyDocumentId">
    <vt:lpwstr>6ff17345f82932c980190c95f214561acae210ef77bd711a2fab1281495cd042</vt:lpwstr>
  </property>
</Properties>
</file>